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5A" w:rsidRDefault="00A1445A" w:rsidP="00A1445A">
      <w:pPr>
        <w:jc w:val="center"/>
        <w:rPr>
          <w:rFonts w:ascii="Times New Roman" w:hAnsi="Times New Roman" w:cs="Times New Roman"/>
          <w:b/>
          <w:sz w:val="28"/>
          <w:szCs w:val="28"/>
        </w:rPr>
      </w:pPr>
      <w:r w:rsidRPr="00A1445A">
        <w:rPr>
          <w:rFonts w:ascii="Times New Roman" w:hAnsi="Times New Roman" w:cs="Times New Roman"/>
          <w:b/>
          <w:noProof/>
          <w:sz w:val="28"/>
          <w:szCs w:val="28"/>
          <w:lang w:eastAsia="ru-RU"/>
        </w:rPr>
        <w:drawing>
          <wp:inline distT="0" distB="0" distL="0" distR="0">
            <wp:extent cx="428625" cy="533400"/>
            <wp:effectExtent l="19050" t="0" r="9525" b="0"/>
            <wp:docPr id="1" name="Рисунок 1"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К чб для док"/>
                    <pic:cNvPicPr>
                      <a:picLocks noChangeAspect="1" noChangeArrowheads="1"/>
                    </pic:cNvPicPr>
                  </pic:nvPicPr>
                  <pic:blipFill>
                    <a:blip r:embed="rId8" cstate="print"/>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A1445A" w:rsidRPr="00A1445A" w:rsidRDefault="00A1445A" w:rsidP="00A1445A">
      <w:pPr>
        <w:jc w:val="center"/>
        <w:rPr>
          <w:rFonts w:ascii="Times New Roman" w:hAnsi="Times New Roman" w:cs="Times New Roman"/>
          <w:b/>
          <w:sz w:val="28"/>
          <w:szCs w:val="28"/>
        </w:rPr>
      </w:pPr>
      <w:r w:rsidRPr="00A1445A">
        <w:rPr>
          <w:rFonts w:ascii="Times New Roman" w:hAnsi="Times New Roman" w:cs="Times New Roman"/>
          <w:b/>
          <w:sz w:val="28"/>
          <w:szCs w:val="28"/>
        </w:rPr>
        <w:t>ПОСТАНОВЛЕНИЕ</w:t>
      </w:r>
      <w:r>
        <w:rPr>
          <w:rFonts w:ascii="Times New Roman" w:hAnsi="Times New Roman" w:cs="Times New Roman"/>
          <w:b/>
          <w:sz w:val="28"/>
          <w:szCs w:val="28"/>
        </w:rPr>
        <w:br/>
      </w:r>
      <w:r w:rsidRPr="00A1445A">
        <w:rPr>
          <w:rFonts w:ascii="Times New Roman" w:hAnsi="Times New Roman" w:cs="Times New Roman"/>
          <w:b/>
          <w:sz w:val="28"/>
          <w:szCs w:val="28"/>
        </w:rPr>
        <w:t>ГЛАВЫ   ИВАНОВСКОГО СЕЛЬСОВЕТА</w:t>
      </w:r>
      <w:r>
        <w:rPr>
          <w:rFonts w:ascii="Times New Roman" w:hAnsi="Times New Roman" w:cs="Times New Roman"/>
          <w:b/>
          <w:sz w:val="28"/>
          <w:szCs w:val="28"/>
        </w:rPr>
        <w:br/>
      </w:r>
      <w:r w:rsidRPr="00A1445A">
        <w:rPr>
          <w:rFonts w:ascii="Times New Roman" w:hAnsi="Times New Roman" w:cs="Times New Roman"/>
          <w:b/>
          <w:sz w:val="28"/>
          <w:szCs w:val="28"/>
        </w:rPr>
        <w:t>ПАРТИЗАНСКОГО  РАЙОНА</w:t>
      </w:r>
      <w:r w:rsidRPr="00A1445A">
        <w:rPr>
          <w:rFonts w:ascii="Times New Roman" w:hAnsi="Times New Roman" w:cs="Times New Roman"/>
          <w:b/>
          <w:sz w:val="28"/>
          <w:szCs w:val="28"/>
        </w:rPr>
        <w:br/>
        <w:t>КРАСНОЯРСКОГО   КРАЯ</w:t>
      </w:r>
    </w:p>
    <w:tbl>
      <w:tblPr>
        <w:tblW w:w="0" w:type="auto"/>
        <w:jc w:val="center"/>
        <w:tblLook w:val="01E0"/>
      </w:tblPr>
      <w:tblGrid>
        <w:gridCol w:w="3190"/>
        <w:gridCol w:w="3190"/>
        <w:gridCol w:w="3191"/>
      </w:tblGrid>
      <w:tr w:rsidR="00A1445A" w:rsidRPr="00E36060" w:rsidTr="00A1445A">
        <w:trPr>
          <w:jc w:val="center"/>
        </w:trPr>
        <w:tc>
          <w:tcPr>
            <w:tcW w:w="3190" w:type="dxa"/>
          </w:tcPr>
          <w:p w:rsidR="00A1445A" w:rsidRPr="00E36060" w:rsidRDefault="009E171A" w:rsidP="00A1445A">
            <w:pPr>
              <w:ind w:right="-1" w:firstLine="709"/>
              <w:rPr>
                <w:rFonts w:ascii="Times New Roman" w:hAnsi="Times New Roman" w:cs="Times New Roman"/>
                <w:b/>
                <w:sz w:val="28"/>
                <w:szCs w:val="28"/>
              </w:rPr>
            </w:pPr>
            <w:r>
              <w:rPr>
                <w:rFonts w:ascii="Times New Roman" w:hAnsi="Times New Roman" w:cs="Times New Roman"/>
                <w:sz w:val="28"/>
                <w:szCs w:val="28"/>
              </w:rPr>
              <w:t>10.06</w:t>
            </w:r>
            <w:r w:rsidR="00A1445A" w:rsidRPr="00E36060">
              <w:rPr>
                <w:rFonts w:ascii="Times New Roman" w:hAnsi="Times New Roman" w:cs="Times New Roman"/>
                <w:sz w:val="28"/>
                <w:szCs w:val="28"/>
              </w:rPr>
              <w:t>.202</w:t>
            </w:r>
            <w:r w:rsidR="00A1445A">
              <w:rPr>
                <w:rFonts w:ascii="Times New Roman" w:hAnsi="Times New Roman" w:cs="Times New Roman"/>
                <w:sz w:val="28"/>
                <w:szCs w:val="28"/>
              </w:rPr>
              <w:t>5</w:t>
            </w:r>
            <w:r w:rsidR="00A1445A" w:rsidRPr="00E36060">
              <w:rPr>
                <w:rFonts w:ascii="Times New Roman" w:hAnsi="Times New Roman" w:cs="Times New Roman"/>
                <w:sz w:val="28"/>
                <w:szCs w:val="28"/>
              </w:rPr>
              <w:t>г.</w:t>
            </w:r>
          </w:p>
        </w:tc>
        <w:tc>
          <w:tcPr>
            <w:tcW w:w="3190" w:type="dxa"/>
            <w:tcBorders>
              <w:bottom w:val="single" w:sz="4" w:space="0" w:color="auto"/>
            </w:tcBorders>
          </w:tcPr>
          <w:p w:rsidR="00A1445A" w:rsidRPr="00E36060" w:rsidRDefault="00A1445A" w:rsidP="00A1445A">
            <w:pPr>
              <w:ind w:right="-1" w:firstLine="709"/>
              <w:jc w:val="center"/>
              <w:rPr>
                <w:rFonts w:ascii="Times New Roman" w:hAnsi="Times New Roman" w:cs="Times New Roman"/>
                <w:sz w:val="28"/>
                <w:szCs w:val="28"/>
              </w:rPr>
            </w:pPr>
            <w:r w:rsidRPr="00E36060">
              <w:rPr>
                <w:rFonts w:ascii="Times New Roman" w:hAnsi="Times New Roman" w:cs="Times New Roman"/>
                <w:sz w:val="28"/>
                <w:szCs w:val="28"/>
              </w:rPr>
              <w:t>д</w:t>
            </w:r>
            <w:proofErr w:type="gramStart"/>
            <w:r w:rsidRPr="00E36060">
              <w:rPr>
                <w:rFonts w:ascii="Times New Roman" w:hAnsi="Times New Roman" w:cs="Times New Roman"/>
                <w:sz w:val="28"/>
                <w:szCs w:val="28"/>
              </w:rPr>
              <w:t>.И</w:t>
            </w:r>
            <w:proofErr w:type="gramEnd"/>
            <w:r w:rsidRPr="00E36060">
              <w:rPr>
                <w:rFonts w:ascii="Times New Roman" w:hAnsi="Times New Roman" w:cs="Times New Roman"/>
                <w:sz w:val="28"/>
                <w:szCs w:val="28"/>
              </w:rPr>
              <w:t>вановка</w:t>
            </w:r>
          </w:p>
        </w:tc>
        <w:tc>
          <w:tcPr>
            <w:tcW w:w="3191" w:type="dxa"/>
          </w:tcPr>
          <w:p w:rsidR="00A1445A" w:rsidRPr="00E36060" w:rsidRDefault="00A1445A" w:rsidP="009E171A">
            <w:pPr>
              <w:ind w:right="-1" w:firstLine="709"/>
              <w:jc w:val="right"/>
              <w:rPr>
                <w:rFonts w:ascii="Times New Roman" w:hAnsi="Times New Roman" w:cs="Times New Roman"/>
                <w:b/>
                <w:sz w:val="28"/>
                <w:szCs w:val="28"/>
              </w:rPr>
            </w:pPr>
            <w:r w:rsidRPr="00E36060">
              <w:rPr>
                <w:rFonts w:ascii="Times New Roman" w:hAnsi="Times New Roman" w:cs="Times New Roman"/>
                <w:sz w:val="28"/>
                <w:szCs w:val="28"/>
              </w:rPr>
              <w:t>№</w:t>
            </w:r>
            <w:r w:rsidR="009E171A">
              <w:rPr>
                <w:rFonts w:ascii="Times New Roman" w:hAnsi="Times New Roman" w:cs="Times New Roman"/>
                <w:sz w:val="28"/>
                <w:szCs w:val="28"/>
              </w:rPr>
              <w:t xml:space="preserve"> 34</w:t>
            </w:r>
            <w:r w:rsidRPr="00E36060">
              <w:rPr>
                <w:rFonts w:ascii="Times New Roman" w:hAnsi="Times New Roman" w:cs="Times New Roman"/>
                <w:sz w:val="28"/>
                <w:szCs w:val="28"/>
              </w:rPr>
              <w:t xml:space="preserve"> -</w:t>
            </w:r>
            <w:proofErr w:type="spellStart"/>
            <w:proofErr w:type="gramStart"/>
            <w:r w:rsidRPr="00E36060">
              <w:rPr>
                <w:rFonts w:ascii="Times New Roman" w:hAnsi="Times New Roman" w:cs="Times New Roman"/>
                <w:sz w:val="28"/>
                <w:szCs w:val="28"/>
              </w:rPr>
              <w:t>п</w:t>
            </w:r>
            <w:proofErr w:type="spellEnd"/>
            <w:proofErr w:type="gramEnd"/>
          </w:p>
        </w:tc>
      </w:tr>
    </w:tbl>
    <w:p w:rsidR="00A1445A" w:rsidRPr="00E36060" w:rsidRDefault="00A1445A" w:rsidP="00A1445A">
      <w:pPr>
        <w:autoSpaceDE w:val="0"/>
        <w:autoSpaceDN w:val="0"/>
        <w:adjustRightInd w:val="0"/>
        <w:rPr>
          <w:rFonts w:ascii="Times New Roman" w:hAnsi="Times New Roman" w:cs="Times New Roman"/>
          <w:b/>
          <w:sz w:val="28"/>
          <w:szCs w:val="28"/>
        </w:rPr>
      </w:pPr>
      <w:r w:rsidRPr="00E36060">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sz w:val="28"/>
          <w:szCs w:val="28"/>
        </w:rPr>
        <w:br/>
      </w:r>
      <w:r w:rsidRPr="00E36060">
        <w:rPr>
          <w:rFonts w:ascii="Times New Roman" w:hAnsi="Times New Roman" w:cs="Times New Roman"/>
          <w:b/>
          <w:sz w:val="28"/>
          <w:szCs w:val="28"/>
        </w:rPr>
        <w:t xml:space="preserve">предоставления муниципальной услуги </w:t>
      </w:r>
      <w:r>
        <w:rPr>
          <w:rFonts w:ascii="Times New Roman" w:hAnsi="Times New Roman" w:cs="Times New Roman"/>
          <w:b/>
          <w:sz w:val="28"/>
          <w:szCs w:val="28"/>
        </w:rPr>
        <w:br/>
      </w:r>
      <w:r w:rsidRPr="00E36060">
        <w:rPr>
          <w:rFonts w:ascii="Times New Roman" w:hAnsi="Times New Roman" w:cs="Times New Roman"/>
          <w:b/>
          <w:sz w:val="28"/>
          <w:szCs w:val="28"/>
        </w:rPr>
        <w:t>«</w:t>
      </w:r>
      <w:r>
        <w:rPr>
          <w:rFonts w:ascii="Times New Roman" w:hAnsi="Times New Roman" w:cs="Times New Roman"/>
          <w:b/>
          <w:sz w:val="28"/>
          <w:szCs w:val="28"/>
        </w:rPr>
        <w:t>Предоставление информации о порядке предоставления жилищно-коммунальных услуг населению на территории Ивановского сельсовета</w:t>
      </w:r>
      <w:r w:rsidRPr="00E36060">
        <w:rPr>
          <w:rFonts w:ascii="Times New Roman" w:hAnsi="Times New Roman" w:cs="Times New Roman"/>
          <w:b/>
          <w:sz w:val="28"/>
          <w:szCs w:val="28"/>
        </w:rPr>
        <w:t>»</w:t>
      </w:r>
    </w:p>
    <w:p w:rsidR="00A1445A" w:rsidRPr="00E36060" w:rsidRDefault="00A1445A" w:rsidP="00A1445A">
      <w:pPr>
        <w:pStyle w:val="ConsPlusNormal"/>
        <w:ind w:firstLine="709"/>
        <w:jc w:val="both"/>
        <w:outlineLvl w:val="0"/>
        <w:rPr>
          <w:rFonts w:ascii="Times New Roman" w:hAnsi="Times New Roman" w:cs="Times New Roman"/>
          <w:sz w:val="28"/>
          <w:szCs w:val="28"/>
        </w:rPr>
      </w:pPr>
      <w:r w:rsidRPr="00E36060">
        <w:rPr>
          <w:rFonts w:ascii="Times New Roman" w:hAnsi="Times New Roman" w:cs="Times New Roman"/>
          <w:sz w:val="28"/>
          <w:szCs w:val="28"/>
        </w:rPr>
        <w:t xml:space="preserve">В целях реализации положений Федерального закона от 27.07.2010 </w:t>
      </w:r>
      <w:r w:rsidRPr="00E36060">
        <w:rPr>
          <w:rFonts w:ascii="Times New Roman" w:hAnsi="Times New Roman" w:cs="Times New Roman"/>
          <w:sz w:val="28"/>
          <w:szCs w:val="28"/>
        </w:rPr>
        <w:br/>
        <w:t>№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E36060">
        <w:rPr>
          <w:rFonts w:ascii="Times New Roman" w:hAnsi="Times New Roman" w:cs="Times New Roman"/>
          <w:sz w:val="28"/>
          <w:szCs w:val="28"/>
        </w:rPr>
        <w:t>постановлением главы Ивановского сельсовета от 28.03.2025 № 8-п  «Об утверждении Порядка разработки и утверждения административных регламентов предоставления муниципальных услуг»,  обеспечения открытости и общедоступности информации о предоставлении муниципальных услуг, руководствуясь Уставом муниципального образования «Ивановский сельсовет» ПОСТАНОВЛЯЮ:</w:t>
      </w:r>
    </w:p>
    <w:p w:rsidR="00C16999" w:rsidRDefault="00A1445A" w:rsidP="00C16999">
      <w:pPr>
        <w:autoSpaceDE w:val="0"/>
        <w:autoSpaceDN w:val="0"/>
        <w:adjustRightInd w:val="0"/>
        <w:ind w:firstLine="709"/>
        <w:jc w:val="both"/>
        <w:rPr>
          <w:rFonts w:ascii="Times New Roman" w:hAnsi="Times New Roman" w:cs="Times New Roman"/>
          <w:sz w:val="28"/>
          <w:szCs w:val="28"/>
        </w:rPr>
      </w:pPr>
      <w:r w:rsidRPr="00E36060">
        <w:rPr>
          <w:rFonts w:ascii="Times New Roman" w:hAnsi="Times New Roman" w:cs="Times New Roman"/>
          <w:sz w:val="28"/>
          <w:szCs w:val="28"/>
        </w:rPr>
        <w:t xml:space="preserve">1. </w:t>
      </w:r>
      <w:r>
        <w:rPr>
          <w:rFonts w:ascii="Times New Roman" w:hAnsi="Times New Roman" w:cs="Times New Roman"/>
          <w:sz w:val="28"/>
          <w:szCs w:val="28"/>
        </w:rPr>
        <w:t>Утвердить</w:t>
      </w:r>
      <w:r w:rsidRPr="00E36060">
        <w:rPr>
          <w:rFonts w:ascii="Times New Roman" w:hAnsi="Times New Roman" w:cs="Times New Roman"/>
          <w:sz w:val="28"/>
          <w:szCs w:val="28"/>
        </w:rPr>
        <w:t xml:space="preserve"> административн</w:t>
      </w:r>
      <w:r>
        <w:rPr>
          <w:rFonts w:ascii="Times New Roman" w:hAnsi="Times New Roman" w:cs="Times New Roman"/>
          <w:sz w:val="28"/>
          <w:szCs w:val="28"/>
        </w:rPr>
        <w:t>ый</w:t>
      </w:r>
      <w:r w:rsidRPr="00E36060">
        <w:rPr>
          <w:rFonts w:ascii="Times New Roman" w:hAnsi="Times New Roman" w:cs="Times New Roman"/>
          <w:sz w:val="28"/>
          <w:szCs w:val="28"/>
        </w:rPr>
        <w:t xml:space="preserve"> регламент предоставления муниципальной услуги «</w:t>
      </w:r>
      <w:r w:rsidRPr="00A1445A">
        <w:rPr>
          <w:rFonts w:ascii="Times New Roman" w:hAnsi="Times New Roman" w:cs="Times New Roman"/>
          <w:sz w:val="28"/>
          <w:szCs w:val="28"/>
        </w:rPr>
        <w:t>Предоставление информации о порядке предоставления жилищ</w:t>
      </w:r>
      <w:r w:rsidR="00456A92">
        <w:rPr>
          <w:rFonts w:ascii="Times New Roman" w:hAnsi="Times New Roman" w:cs="Times New Roman"/>
          <w:sz w:val="28"/>
          <w:szCs w:val="28"/>
        </w:rPr>
        <w:t>но-коммунальных услуг населению</w:t>
      </w:r>
      <w:r>
        <w:rPr>
          <w:rFonts w:ascii="Times New Roman" w:hAnsi="Times New Roman" w:cs="Times New Roman"/>
          <w:sz w:val="28"/>
          <w:szCs w:val="28"/>
        </w:rPr>
        <w:t>»</w:t>
      </w:r>
      <w:r w:rsidRPr="00E36060">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к настоящему постановлению. </w:t>
      </w:r>
    </w:p>
    <w:p w:rsidR="00C16999" w:rsidRDefault="00A1445A" w:rsidP="00C16999">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sz w:val="28"/>
          <w:szCs w:val="28"/>
        </w:rPr>
        <w:t>Постановление главы Ивановского сельсовета от 07.02.2011 № 1-п «Об утверждении административного регламента предоставления муниципальной услуги «</w:t>
      </w:r>
      <w:r w:rsidRPr="00A1445A">
        <w:rPr>
          <w:rFonts w:ascii="Times New Roman" w:hAnsi="Times New Roman" w:cs="Times New Roman"/>
          <w:sz w:val="28"/>
          <w:szCs w:val="28"/>
        </w:rPr>
        <w:t>Предоставление информации о порядке предоставления жилищ</w:t>
      </w:r>
      <w:r>
        <w:rPr>
          <w:rFonts w:ascii="Times New Roman" w:hAnsi="Times New Roman" w:cs="Times New Roman"/>
          <w:sz w:val="28"/>
          <w:szCs w:val="28"/>
        </w:rPr>
        <w:t>но-коммунальных услуг населению администрацией Ивановского сельсовета</w:t>
      </w:r>
      <w:r>
        <w:rPr>
          <w:rFonts w:ascii="Times New Roman" w:hAnsi="Times New Roman"/>
          <w:sz w:val="28"/>
          <w:szCs w:val="28"/>
        </w:rPr>
        <w:t xml:space="preserve"> считать утратившим</w:t>
      </w:r>
      <w:r w:rsidR="00C16999">
        <w:rPr>
          <w:rFonts w:ascii="Times New Roman" w:hAnsi="Times New Roman"/>
          <w:sz w:val="28"/>
          <w:szCs w:val="28"/>
        </w:rPr>
        <w:t xml:space="preserve"> </w:t>
      </w:r>
      <w:r>
        <w:rPr>
          <w:rFonts w:ascii="Times New Roman" w:hAnsi="Times New Roman"/>
          <w:sz w:val="28"/>
          <w:szCs w:val="28"/>
        </w:rPr>
        <w:t>силу.</w:t>
      </w:r>
    </w:p>
    <w:p w:rsidR="00C16999" w:rsidRDefault="00A1445A" w:rsidP="00C16999">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3</w:t>
      </w:r>
      <w:r w:rsidRPr="00E36060">
        <w:rPr>
          <w:rFonts w:ascii="Times New Roman" w:hAnsi="Times New Roman" w:cs="Times New Roman"/>
          <w:sz w:val="28"/>
          <w:szCs w:val="28"/>
        </w:rPr>
        <w:t>. Право контроля над исполнением данного постановления оставляю за собой.</w:t>
      </w:r>
      <w:r>
        <w:rPr>
          <w:rFonts w:ascii="Times New Roman" w:hAnsi="Times New Roman" w:cs="Times New Roman"/>
          <w:sz w:val="28"/>
          <w:szCs w:val="28"/>
        </w:rPr>
        <w:br/>
        <w:t xml:space="preserve">          4</w:t>
      </w:r>
      <w:r w:rsidRPr="00E36060">
        <w:rPr>
          <w:rFonts w:ascii="Times New Roman" w:hAnsi="Times New Roman" w:cs="Times New Roman"/>
          <w:sz w:val="28"/>
          <w:szCs w:val="28"/>
        </w:rPr>
        <w:t xml:space="preserve">. Постановление вступает в силу после его официального опубликования в периодическом печатном издании «Вестник Ивановского сельсовета» » и подлежит размещению на официальном сайте Ивановского сельсовета </w:t>
      </w:r>
      <w:hyperlink r:id="rId9" w:history="1">
        <w:r w:rsidRPr="00E36060">
          <w:rPr>
            <w:rFonts w:ascii="Times New Roman" w:hAnsi="Times New Roman" w:cs="Times New Roman"/>
            <w:color w:val="0000FF"/>
            <w:sz w:val="28"/>
            <w:szCs w:val="28"/>
            <w:u w:val="single"/>
          </w:rPr>
          <w:t>https://ivanovskij-partizanskij-r04.gosweb.gosuslugi.ru</w:t>
        </w:r>
      </w:hyperlink>
      <w:r w:rsidRPr="00E36060">
        <w:rPr>
          <w:rFonts w:ascii="Times New Roman" w:hAnsi="Times New Roman" w:cs="Times New Roman"/>
          <w:sz w:val="28"/>
          <w:szCs w:val="28"/>
        </w:rPr>
        <w:t xml:space="preserve">  в сети Интернет.</w:t>
      </w:r>
      <w:r w:rsidR="00C16999">
        <w:rPr>
          <w:rFonts w:ascii="Times New Roman" w:hAnsi="Times New Roman" w:cs="Times New Roman"/>
          <w:bCs/>
          <w:sz w:val="28"/>
          <w:szCs w:val="28"/>
        </w:rPr>
        <w:br/>
      </w:r>
    </w:p>
    <w:p w:rsidR="00A1445A" w:rsidRPr="00C16999" w:rsidRDefault="00A1445A" w:rsidP="00C16999">
      <w:pPr>
        <w:autoSpaceDE w:val="0"/>
        <w:autoSpaceDN w:val="0"/>
        <w:adjustRightInd w:val="0"/>
        <w:ind w:firstLine="709"/>
        <w:jc w:val="both"/>
        <w:rPr>
          <w:rFonts w:ascii="Times New Roman" w:hAnsi="Times New Roman" w:cs="Times New Roman"/>
          <w:bCs/>
          <w:sz w:val="28"/>
          <w:szCs w:val="28"/>
        </w:rPr>
      </w:pPr>
      <w:r w:rsidRPr="00E36060">
        <w:rPr>
          <w:rFonts w:ascii="Times New Roman" w:hAnsi="Times New Roman" w:cs="Times New Roman"/>
          <w:bCs/>
          <w:sz w:val="28"/>
          <w:szCs w:val="28"/>
        </w:rPr>
        <w:t>Глава Ивановского сельсовета                                          Е.Ю.Коваленко</w:t>
      </w:r>
    </w:p>
    <w:p w:rsidR="00FD36E6" w:rsidRPr="00073742" w:rsidRDefault="00FD36E6" w:rsidP="00A1445A">
      <w:pPr>
        <w:spacing w:after="0"/>
        <w:jc w:val="right"/>
        <w:rPr>
          <w:rFonts w:ascii="Times New Roman" w:hAnsi="Times New Roman" w:cs="Times New Roman"/>
          <w:sz w:val="28"/>
          <w:szCs w:val="28"/>
        </w:rPr>
      </w:pPr>
      <w:r w:rsidRPr="00073742">
        <w:rPr>
          <w:rFonts w:ascii="Times New Roman" w:hAnsi="Times New Roman" w:cs="Times New Roman"/>
          <w:sz w:val="28"/>
          <w:szCs w:val="28"/>
        </w:rPr>
        <w:lastRenderedPageBreak/>
        <w:t>Приложение</w:t>
      </w:r>
    </w:p>
    <w:p w:rsidR="00FD36E6" w:rsidRPr="00073742" w:rsidRDefault="00FD36E6" w:rsidP="00073742">
      <w:pPr>
        <w:spacing w:after="0"/>
        <w:jc w:val="right"/>
        <w:rPr>
          <w:rFonts w:ascii="Times New Roman" w:hAnsi="Times New Roman" w:cs="Times New Roman"/>
          <w:sz w:val="28"/>
          <w:szCs w:val="28"/>
        </w:rPr>
      </w:pPr>
      <w:r w:rsidRPr="00073742">
        <w:rPr>
          <w:rFonts w:ascii="Times New Roman" w:hAnsi="Times New Roman" w:cs="Times New Roman"/>
          <w:sz w:val="28"/>
          <w:szCs w:val="28"/>
        </w:rPr>
        <w:t xml:space="preserve">к постановлению </w:t>
      </w:r>
      <w:r w:rsidR="00073742" w:rsidRPr="00073742">
        <w:rPr>
          <w:rFonts w:ascii="Times New Roman" w:hAnsi="Times New Roman" w:cs="Times New Roman"/>
          <w:sz w:val="28"/>
          <w:szCs w:val="28"/>
        </w:rPr>
        <w:t>главы Ивановского сельсовета</w:t>
      </w:r>
    </w:p>
    <w:p w:rsidR="00FD36E6" w:rsidRPr="00073742" w:rsidRDefault="00FD36E6" w:rsidP="00FD36E6">
      <w:pPr>
        <w:spacing w:after="0"/>
        <w:jc w:val="right"/>
        <w:rPr>
          <w:rFonts w:ascii="Times New Roman" w:hAnsi="Times New Roman" w:cs="Times New Roman"/>
          <w:sz w:val="28"/>
          <w:szCs w:val="28"/>
        </w:rPr>
      </w:pPr>
      <w:r w:rsidRPr="00073742">
        <w:rPr>
          <w:rFonts w:ascii="Times New Roman" w:hAnsi="Times New Roman" w:cs="Times New Roman"/>
          <w:sz w:val="28"/>
          <w:szCs w:val="28"/>
        </w:rPr>
        <w:t xml:space="preserve">от </w:t>
      </w:r>
      <w:r w:rsidR="009E171A">
        <w:rPr>
          <w:rFonts w:ascii="Times New Roman" w:hAnsi="Times New Roman" w:cs="Times New Roman"/>
          <w:sz w:val="28"/>
          <w:szCs w:val="28"/>
        </w:rPr>
        <w:t>10.06</w:t>
      </w:r>
      <w:r w:rsidR="00073742" w:rsidRPr="00073742">
        <w:rPr>
          <w:rFonts w:ascii="Times New Roman" w:hAnsi="Times New Roman" w:cs="Times New Roman"/>
          <w:sz w:val="28"/>
          <w:szCs w:val="28"/>
        </w:rPr>
        <w:t xml:space="preserve">.2025 </w:t>
      </w:r>
      <w:r w:rsidRPr="00073742">
        <w:rPr>
          <w:rFonts w:ascii="Times New Roman" w:hAnsi="Times New Roman" w:cs="Times New Roman"/>
          <w:sz w:val="28"/>
          <w:szCs w:val="28"/>
        </w:rPr>
        <w:t xml:space="preserve">года № </w:t>
      </w:r>
      <w:r w:rsidR="009E171A">
        <w:rPr>
          <w:rFonts w:ascii="Times New Roman" w:hAnsi="Times New Roman" w:cs="Times New Roman"/>
          <w:sz w:val="28"/>
          <w:szCs w:val="28"/>
        </w:rPr>
        <w:t>34</w:t>
      </w:r>
      <w:r w:rsidR="00073742" w:rsidRPr="00073742">
        <w:rPr>
          <w:rFonts w:ascii="Times New Roman" w:hAnsi="Times New Roman" w:cs="Times New Roman"/>
          <w:sz w:val="28"/>
          <w:szCs w:val="28"/>
        </w:rPr>
        <w:t>-п</w:t>
      </w:r>
    </w:p>
    <w:p w:rsidR="00FD36E6" w:rsidRDefault="00FD36E6" w:rsidP="00FD36E6">
      <w:pPr>
        <w:spacing w:after="0"/>
        <w:jc w:val="right"/>
        <w:rPr>
          <w:rFonts w:ascii="Times New Roman" w:hAnsi="Times New Roman" w:cs="Times New Roman"/>
          <w:sz w:val="16"/>
          <w:szCs w:val="16"/>
        </w:rPr>
      </w:pPr>
    </w:p>
    <w:p w:rsidR="00FD36E6" w:rsidRDefault="00FD36E6" w:rsidP="00FD36E6">
      <w:pPr>
        <w:spacing w:after="0"/>
        <w:jc w:val="right"/>
        <w:rPr>
          <w:rFonts w:ascii="Times New Roman" w:hAnsi="Times New Roman" w:cs="Times New Roman"/>
          <w:sz w:val="16"/>
          <w:szCs w:val="16"/>
        </w:rPr>
      </w:pPr>
    </w:p>
    <w:p w:rsidR="00506B97" w:rsidRPr="00073742" w:rsidRDefault="00506B97" w:rsidP="00506B97">
      <w:pPr>
        <w:spacing w:after="0" w:line="240" w:lineRule="auto"/>
        <w:jc w:val="center"/>
        <w:rPr>
          <w:rFonts w:ascii="Times New Roman" w:hAnsi="Times New Roman"/>
          <w:bCs/>
          <w:sz w:val="28"/>
          <w:szCs w:val="28"/>
          <w:vertAlign w:val="subscript"/>
        </w:rPr>
      </w:pPr>
      <w:r w:rsidRPr="00073742">
        <w:rPr>
          <w:rFonts w:ascii="Times New Roman" w:hAnsi="Times New Roman"/>
          <w:b/>
          <w:bCs/>
          <w:sz w:val="28"/>
          <w:szCs w:val="28"/>
        </w:rPr>
        <w:t xml:space="preserve">АДМИНИСТРАТИВНЫЙ РЕГЛАМЕНТ                   </w:t>
      </w:r>
    </w:p>
    <w:p w:rsidR="00FD36E6" w:rsidRPr="00073742" w:rsidRDefault="00506B97" w:rsidP="00506B97">
      <w:pPr>
        <w:spacing w:after="0" w:line="240" w:lineRule="auto"/>
        <w:jc w:val="center"/>
        <w:rPr>
          <w:rFonts w:ascii="Times New Roman" w:hAnsi="Times New Roman"/>
          <w:b/>
          <w:bCs/>
          <w:sz w:val="28"/>
          <w:szCs w:val="28"/>
        </w:rPr>
      </w:pPr>
      <w:r w:rsidRPr="00073742">
        <w:rPr>
          <w:rFonts w:ascii="Times New Roman" w:hAnsi="Times New Roman"/>
          <w:b/>
          <w:bCs/>
          <w:sz w:val="28"/>
          <w:szCs w:val="28"/>
        </w:rPr>
        <w:t xml:space="preserve"> предоставления муниципальной услуги «</w:t>
      </w:r>
      <w:r w:rsidR="0089156A" w:rsidRPr="00073742">
        <w:rPr>
          <w:rFonts w:ascii="Times New Roman" w:hAnsi="Times New Roman"/>
          <w:b/>
          <w:bCs/>
          <w:sz w:val="28"/>
          <w:szCs w:val="28"/>
        </w:rPr>
        <w:t>Предоставление информации о порядке предоставления жилищно-коммунальных услуг населению</w:t>
      </w:r>
      <w:r w:rsidRPr="00073742">
        <w:rPr>
          <w:rFonts w:ascii="Times New Roman" w:hAnsi="Times New Roman"/>
          <w:b/>
          <w:bCs/>
          <w:sz w:val="28"/>
          <w:szCs w:val="28"/>
        </w:rPr>
        <w:t>»</w:t>
      </w:r>
    </w:p>
    <w:p w:rsidR="00FD36E6" w:rsidRPr="00073742" w:rsidRDefault="00FD36E6" w:rsidP="00FD36E6">
      <w:pPr>
        <w:spacing w:after="0"/>
        <w:jc w:val="center"/>
        <w:rPr>
          <w:rFonts w:ascii="Times New Roman" w:hAnsi="Times New Roman" w:cs="Times New Roman"/>
          <w:b/>
          <w:color w:val="000000"/>
          <w:sz w:val="28"/>
          <w:szCs w:val="28"/>
        </w:rPr>
      </w:pPr>
    </w:p>
    <w:p w:rsidR="00FD36E6" w:rsidRPr="000B220D" w:rsidRDefault="000B220D" w:rsidP="000B220D">
      <w:pPr>
        <w:spacing w:after="0"/>
        <w:ind w:left="1080"/>
        <w:jc w:val="center"/>
        <w:rPr>
          <w:rFonts w:ascii="Times New Roman" w:hAnsi="Times New Roman" w:cs="Times New Roman"/>
          <w:b/>
          <w:color w:val="000000"/>
          <w:sz w:val="28"/>
          <w:szCs w:val="28"/>
        </w:rPr>
      </w:pPr>
      <w:r w:rsidRPr="000B220D">
        <w:rPr>
          <w:rFonts w:ascii="Times New Roman" w:hAnsi="Times New Roman" w:cs="Times New Roman"/>
          <w:b/>
          <w:color w:val="000000"/>
          <w:sz w:val="28"/>
          <w:szCs w:val="28"/>
          <w:lang w:val="en-US"/>
        </w:rPr>
        <w:t>I</w:t>
      </w:r>
      <w:r w:rsidRPr="000B220D">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FD36E6" w:rsidRPr="000B220D">
        <w:rPr>
          <w:rFonts w:ascii="Times New Roman" w:hAnsi="Times New Roman" w:cs="Times New Roman"/>
          <w:b/>
          <w:color w:val="000000"/>
          <w:sz w:val="28"/>
          <w:szCs w:val="28"/>
        </w:rPr>
        <w:t>Общие положения</w:t>
      </w:r>
    </w:p>
    <w:p w:rsidR="00FD36E6" w:rsidRPr="00073742" w:rsidRDefault="00FD36E6" w:rsidP="00FD36E6">
      <w:pPr>
        <w:spacing w:after="0"/>
        <w:jc w:val="center"/>
        <w:rPr>
          <w:rFonts w:ascii="Times New Roman" w:hAnsi="Times New Roman" w:cs="Times New Roman"/>
          <w:b/>
          <w:color w:val="000000"/>
          <w:sz w:val="28"/>
          <w:szCs w:val="28"/>
        </w:rPr>
      </w:pPr>
    </w:p>
    <w:p w:rsidR="0089156A" w:rsidRPr="00073742" w:rsidRDefault="0089156A" w:rsidP="00C16999">
      <w:pPr>
        <w:pStyle w:val="a5"/>
        <w:spacing w:after="0"/>
        <w:ind w:left="0" w:firstLine="709"/>
        <w:jc w:val="center"/>
        <w:rPr>
          <w:rStyle w:val="263235423e323e35324b34353b353d3835343b4f22353a4142"/>
          <w:rFonts w:ascii="Times New Roman" w:hAnsi="Times New Roman" w:cs="Times New Roman"/>
          <w:color w:val="000000"/>
          <w:sz w:val="28"/>
          <w:szCs w:val="28"/>
        </w:rPr>
      </w:pPr>
      <w:r w:rsidRPr="00456A92">
        <w:rPr>
          <w:rStyle w:val="263235423e323e35324b34353b353d3835343b4f22353a4142"/>
          <w:rFonts w:ascii="Times New Roman" w:hAnsi="Times New Roman" w:cs="Times New Roman"/>
          <w:b/>
          <w:color w:val="000000"/>
          <w:sz w:val="28"/>
          <w:szCs w:val="28"/>
        </w:rPr>
        <w:t>Предмет регулирования</w:t>
      </w:r>
      <w:r w:rsidR="00456A92">
        <w:rPr>
          <w:rStyle w:val="263235423e323e35324b34353b353d3835343b4f22353a4142"/>
          <w:rFonts w:ascii="Times New Roman" w:hAnsi="Times New Roman" w:cs="Times New Roman"/>
          <w:color w:val="000000"/>
          <w:sz w:val="28"/>
          <w:szCs w:val="28"/>
        </w:rPr>
        <w:t xml:space="preserve"> </w:t>
      </w:r>
      <w:r w:rsidR="00456A92" w:rsidRPr="00456A92">
        <w:rPr>
          <w:rStyle w:val="263235423e323e35324b34353b353d3835343b4f22353a4142"/>
          <w:rFonts w:ascii="Times New Roman" w:hAnsi="Times New Roman" w:cs="Times New Roman"/>
          <w:b/>
          <w:color w:val="000000"/>
          <w:sz w:val="28"/>
          <w:szCs w:val="28"/>
        </w:rPr>
        <w:t>административного регламента</w:t>
      </w:r>
      <w:r w:rsidRPr="00073742">
        <w:rPr>
          <w:rStyle w:val="263235423e323e35324b34353b353d3835343b4f22353a4142"/>
          <w:rFonts w:ascii="Times New Roman" w:hAnsi="Times New Roman" w:cs="Times New Roman"/>
          <w:color w:val="000000"/>
          <w:sz w:val="28"/>
          <w:szCs w:val="28"/>
        </w:rPr>
        <w:t>.</w:t>
      </w:r>
    </w:p>
    <w:p w:rsidR="0089156A" w:rsidRPr="00073742" w:rsidRDefault="00456A92" w:rsidP="00C16999">
      <w:pPr>
        <w:pStyle w:val="a5"/>
        <w:spacing w:after="0"/>
        <w:ind w:left="0"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1.1. </w:t>
      </w:r>
      <w:proofErr w:type="gramStart"/>
      <w:r w:rsidR="0089156A" w:rsidRPr="00073742">
        <w:rPr>
          <w:rStyle w:val="263235423e323e35324b34353b353d3835343b4f22353a4142"/>
          <w:rFonts w:ascii="Times New Roman" w:hAnsi="Times New Roman" w:cs="Times New Roman"/>
          <w:color w:val="000000"/>
          <w:sz w:val="28"/>
          <w:szCs w:val="28"/>
        </w:rPr>
        <w:t>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муниципального образования «</w:t>
      </w:r>
      <w:r>
        <w:rPr>
          <w:rStyle w:val="263235423e323e35324b34353b353d3835343b4f22353a4142"/>
          <w:rFonts w:ascii="Times New Roman" w:hAnsi="Times New Roman" w:cs="Times New Roman"/>
          <w:color w:val="000000"/>
          <w:sz w:val="28"/>
          <w:szCs w:val="28"/>
        </w:rPr>
        <w:t>Ивановский сельсовет</w:t>
      </w:r>
      <w:r w:rsidR="0089156A" w:rsidRPr="00073742">
        <w:rPr>
          <w:rStyle w:val="263235423e323e35324b34353b353d3835343b4f22353a4142"/>
          <w:rFonts w:ascii="Times New Roman" w:hAnsi="Times New Roman" w:cs="Times New Roman"/>
          <w:color w:val="000000"/>
          <w:sz w:val="28"/>
          <w:szCs w:val="28"/>
        </w:rPr>
        <w:t>» и ее должностных лиц (далее - администрация).</w:t>
      </w:r>
      <w:proofErr w:type="gramEnd"/>
    </w:p>
    <w:p w:rsidR="0089156A" w:rsidRPr="00C16999" w:rsidRDefault="00C16999" w:rsidP="00C16999">
      <w:pPr>
        <w:pStyle w:val="a5"/>
        <w:spacing w:after="0"/>
        <w:ind w:left="0" w:firstLine="709"/>
        <w:jc w:val="center"/>
        <w:rPr>
          <w:rStyle w:val="263235423e323e35324b34353b353d3835343b4f22353a4142"/>
          <w:rFonts w:ascii="Times New Roman" w:hAnsi="Times New Roman" w:cs="Times New Roman"/>
          <w:b/>
          <w:color w:val="000000"/>
          <w:sz w:val="28"/>
          <w:szCs w:val="28"/>
        </w:rPr>
      </w:pPr>
      <w:r>
        <w:rPr>
          <w:rStyle w:val="263235423e323e35324b34353b353d3835343b4f22353a4142"/>
          <w:rFonts w:ascii="Times New Roman" w:hAnsi="Times New Roman" w:cs="Times New Roman"/>
          <w:b/>
          <w:color w:val="000000"/>
          <w:sz w:val="28"/>
          <w:szCs w:val="28"/>
        </w:rPr>
        <w:t>Категория</w:t>
      </w:r>
      <w:r w:rsidR="0089156A" w:rsidRPr="00C16999">
        <w:rPr>
          <w:rStyle w:val="263235423e323e35324b34353b353d3835343b4f22353a4142"/>
          <w:rFonts w:ascii="Times New Roman" w:hAnsi="Times New Roman" w:cs="Times New Roman"/>
          <w:b/>
          <w:color w:val="000000"/>
          <w:sz w:val="28"/>
          <w:szCs w:val="28"/>
        </w:rPr>
        <w:t xml:space="preserve"> заявителей</w:t>
      </w:r>
    </w:p>
    <w:p w:rsidR="0089156A" w:rsidRPr="00C16999" w:rsidRDefault="00C16999"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1.2 </w:t>
      </w:r>
      <w:r w:rsidR="0089156A" w:rsidRPr="00C16999">
        <w:rPr>
          <w:rStyle w:val="263235423e323e35324b34353b353d3835343b4f22353a4142"/>
          <w:rFonts w:ascii="Times New Roman" w:hAnsi="Times New Roman" w:cs="Times New Roman"/>
          <w:color w:val="000000"/>
          <w:sz w:val="28"/>
          <w:szCs w:val="28"/>
        </w:rPr>
        <w:t>Заявителями на предоставление муниципальной услуги являютс</w:t>
      </w:r>
      <w:r>
        <w:rPr>
          <w:rStyle w:val="263235423e323e35324b34353b353d3835343b4f22353a4142"/>
          <w:rFonts w:ascii="Times New Roman" w:hAnsi="Times New Roman" w:cs="Times New Roman"/>
          <w:color w:val="000000"/>
          <w:sz w:val="28"/>
          <w:szCs w:val="28"/>
        </w:rPr>
        <w:t>я физические и юридические лица</w:t>
      </w:r>
      <w:r w:rsidR="0089156A" w:rsidRPr="00C16999">
        <w:rPr>
          <w:rStyle w:val="263235423e323e35324b34353b353d3835343b4f22353a4142"/>
          <w:rFonts w:ascii="Times New Roman" w:hAnsi="Times New Roman" w:cs="Times New Roman"/>
          <w:color w:val="000000"/>
          <w:sz w:val="28"/>
          <w:szCs w:val="28"/>
        </w:rPr>
        <w:t>, являющиеся собственниками жилых помещений, расположенных на территории муниципального образования «</w:t>
      </w:r>
      <w:r>
        <w:rPr>
          <w:rStyle w:val="263235423e323e35324b34353b353d3835343b4f22353a4142"/>
          <w:rFonts w:ascii="Times New Roman" w:hAnsi="Times New Roman" w:cs="Times New Roman"/>
          <w:color w:val="000000"/>
          <w:sz w:val="28"/>
          <w:szCs w:val="28"/>
        </w:rPr>
        <w:t>Ивановский сельсовет</w:t>
      </w:r>
      <w:r w:rsidR="0089156A" w:rsidRPr="00C16999">
        <w:rPr>
          <w:rStyle w:val="263235423e323e35324b34353b353d3835343b4f22353a4142"/>
          <w:rFonts w:ascii="Times New Roman" w:hAnsi="Times New Roman" w:cs="Times New Roman"/>
          <w:color w:val="000000"/>
          <w:sz w:val="28"/>
          <w:szCs w:val="28"/>
        </w:rPr>
        <w:t>».</w:t>
      </w:r>
    </w:p>
    <w:p w:rsidR="0089156A" w:rsidRPr="00073742" w:rsidRDefault="0089156A" w:rsidP="000B220D">
      <w:pPr>
        <w:pStyle w:val="afe"/>
        <w:jc w:val="both"/>
        <w:rPr>
          <w:rStyle w:val="263235423e323e35324b34353b353d3835343b4f22353a4142"/>
          <w:rFonts w:ascii="Times New Roman" w:cs="Times New Roman"/>
          <w:color w:val="000000"/>
          <w:sz w:val="28"/>
          <w:szCs w:val="28"/>
        </w:rPr>
      </w:pPr>
      <w:r w:rsidRPr="00073742">
        <w:rPr>
          <w:rStyle w:val="263235423e323e35324b34353b353d3835343b4f22353a4142"/>
          <w:rFonts w:ascii="Times New Roman" w:cs="Times New Roman"/>
          <w:color w:val="000000"/>
          <w:sz w:val="28"/>
          <w:szCs w:val="28"/>
        </w:rP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(далее также - </w:t>
      </w:r>
      <w:r w:rsidRPr="000B220D">
        <w:rPr>
          <w:rStyle w:val="263235423e323e35324b34353b353d3835343b4f22353a4142"/>
          <w:rFonts w:ascii="Times New Roman" w:cs="Times New Roman"/>
          <w:sz w:val="28"/>
          <w:szCs w:val="28"/>
        </w:rPr>
        <w:t>заявитель</w:t>
      </w:r>
      <w:r w:rsidRPr="00073742">
        <w:rPr>
          <w:rStyle w:val="263235423e323e35324b34353b353d3835343b4f22353a4142"/>
          <w:rFonts w:ascii="Times New Roman" w:cs="Times New Roman"/>
          <w:color w:val="000000"/>
          <w:sz w:val="28"/>
          <w:szCs w:val="28"/>
        </w:rPr>
        <w:t>).</w:t>
      </w:r>
    </w:p>
    <w:p w:rsidR="00C16999" w:rsidRDefault="00C16999" w:rsidP="00C16999">
      <w:pPr>
        <w:spacing w:after="0"/>
        <w:ind w:firstLine="709"/>
        <w:jc w:val="both"/>
        <w:rPr>
          <w:rStyle w:val="263235423e323e35324b34353b353d3835343b4f22353a4142"/>
          <w:rFonts w:ascii="Times New Roman" w:hAnsi="Times New Roman" w:cs="Times New Roman"/>
          <w:color w:val="000000"/>
          <w:sz w:val="28"/>
          <w:szCs w:val="28"/>
        </w:rPr>
      </w:pPr>
    </w:p>
    <w:p w:rsidR="0089156A" w:rsidRPr="00C16999" w:rsidRDefault="0089156A" w:rsidP="00C16999">
      <w:pPr>
        <w:spacing w:after="0"/>
        <w:ind w:firstLine="709"/>
        <w:jc w:val="center"/>
        <w:rPr>
          <w:rStyle w:val="263235423e323e35324b34353b353d3835343b4f22353a4142"/>
          <w:rFonts w:ascii="Times New Roman" w:hAnsi="Times New Roman" w:cs="Times New Roman"/>
          <w:b/>
          <w:color w:val="000000"/>
          <w:sz w:val="28"/>
          <w:szCs w:val="28"/>
        </w:rPr>
      </w:pPr>
      <w:r w:rsidRPr="00C16999">
        <w:rPr>
          <w:rStyle w:val="263235423e323e35324b34353b353d3835343b4f22353a4142"/>
          <w:rFonts w:ascii="Times New Roman" w:hAnsi="Times New Roman" w:cs="Times New Roman"/>
          <w:b/>
          <w:color w:val="000000"/>
          <w:sz w:val="28"/>
          <w:szCs w:val="28"/>
        </w:rPr>
        <w:t xml:space="preserve">Требования к порядку </w:t>
      </w:r>
      <w:r w:rsidR="000B220D">
        <w:rPr>
          <w:rFonts w:ascii="Times New Roman" w:hAnsi="Times New Roman"/>
          <w:b/>
          <w:sz w:val="28"/>
          <w:szCs w:val="28"/>
        </w:rPr>
        <w:t>информирования о предоставлении</w:t>
      </w:r>
      <w:r w:rsidR="00C16999" w:rsidRPr="00C16999">
        <w:rPr>
          <w:rFonts w:ascii="Times New Roman" w:hAnsi="Times New Roman"/>
          <w:b/>
          <w:sz w:val="28"/>
          <w:szCs w:val="28"/>
        </w:rPr>
        <w:t xml:space="preserve"> </w:t>
      </w:r>
      <w:r w:rsidRPr="00C16999">
        <w:rPr>
          <w:rStyle w:val="263235423e323e35324b34353b353d3835343b4f22353a4142"/>
          <w:rFonts w:ascii="Times New Roman" w:hAnsi="Times New Roman" w:cs="Times New Roman"/>
          <w:b/>
          <w:color w:val="000000"/>
          <w:sz w:val="28"/>
          <w:szCs w:val="28"/>
        </w:rPr>
        <w:t>муниципальной услуги</w:t>
      </w:r>
    </w:p>
    <w:p w:rsidR="000B220D" w:rsidRPr="00E51BF1" w:rsidRDefault="00C16999" w:rsidP="000B220D">
      <w:pPr>
        <w:pStyle w:val="afe"/>
        <w:spacing w:line="228" w:lineRule="auto"/>
        <w:ind w:firstLine="709"/>
        <w:jc w:val="both"/>
        <w:rPr>
          <w:sz w:val="28"/>
          <w:szCs w:val="28"/>
        </w:rPr>
      </w:pPr>
      <w:r>
        <w:rPr>
          <w:rStyle w:val="263235423e323e35324b34353b353d3835343b4f22353a4142"/>
          <w:rFonts w:ascii="Times New Roman" w:cs="Times New Roman"/>
          <w:color w:val="000000"/>
          <w:sz w:val="28"/>
          <w:szCs w:val="28"/>
        </w:rPr>
        <w:t xml:space="preserve">1.3. </w:t>
      </w:r>
      <w:r w:rsidR="000B220D" w:rsidRPr="00E51BF1">
        <w:rPr>
          <w:sz w:val="28"/>
          <w:szCs w:val="28"/>
        </w:rPr>
        <w:t>Информация по вопросам предоставления муниципальной услуги</w:t>
      </w:r>
      <w:r w:rsidR="000B220D">
        <w:rPr>
          <w:sz w:val="28"/>
          <w:szCs w:val="28"/>
        </w:rPr>
        <w:t xml:space="preserve"> </w:t>
      </w:r>
      <w:r w:rsidR="000B220D" w:rsidRPr="00E51BF1">
        <w:rPr>
          <w:sz w:val="28"/>
          <w:szCs w:val="28"/>
        </w:rPr>
        <w:t>и</w:t>
      </w:r>
      <w:r w:rsidR="000B220D">
        <w:rPr>
          <w:sz w:val="28"/>
          <w:szCs w:val="28"/>
        </w:rPr>
        <w:t> </w:t>
      </w:r>
      <w:r w:rsidR="000B220D" w:rsidRPr="00E51BF1">
        <w:rPr>
          <w:sz w:val="28"/>
          <w:szCs w:val="28"/>
        </w:rPr>
        <w:t>услуг, которые являются необходимыми и обязательными</w:t>
      </w:r>
      <w:r w:rsidR="000B220D">
        <w:rPr>
          <w:sz w:val="28"/>
          <w:szCs w:val="28"/>
        </w:rPr>
        <w:t xml:space="preserve"> </w:t>
      </w:r>
      <w:r w:rsidR="000B220D" w:rsidRPr="00E51BF1">
        <w:rPr>
          <w:sz w:val="28"/>
          <w:szCs w:val="28"/>
        </w:rPr>
        <w:t>для предоставления муниципальной услуги, представляется:</w:t>
      </w:r>
    </w:p>
    <w:p w:rsidR="000B220D" w:rsidRPr="00E51BF1" w:rsidRDefault="000B220D" w:rsidP="000B220D">
      <w:pPr>
        <w:pStyle w:val="afe"/>
        <w:spacing w:line="228" w:lineRule="auto"/>
        <w:ind w:firstLine="709"/>
        <w:jc w:val="both"/>
        <w:rPr>
          <w:sz w:val="28"/>
          <w:szCs w:val="28"/>
        </w:rPr>
      </w:pPr>
      <w:r w:rsidRPr="00E51BF1">
        <w:rPr>
          <w:sz w:val="28"/>
          <w:szCs w:val="28"/>
        </w:rPr>
        <w:t>на информационных стендах в здании</w:t>
      </w:r>
      <w:r>
        <w:rPr>
          <w:sz w:val="28"/>
          <w:szCs w:val="28"/>
        </w:rPr>
        <w:t xml:space="preserve"> администрации Ивановского сельсовета</w:t>
      </w:r>
      <w:r w:rsidRPr="00E51BF1">
        <w:rPr>
          <w:sz w:val="28"/>
          <w:szCs w:val="28"/>
        </w:rPr>
        <w:t>;</w:t>
      </w:r>
    </w:p>
    <w:p w:rsidR="000B220D" w:rsidRPr="000B220D" w:rsidRDefault="000B220D" w:rsidP="000B220D">
      <w:pPr>
        <w:pStyle w:val="afe"/>
        <w:rPr>
          <w:sz w:val="28"/>
          <w:szCs w:val="28"/>
          <w:highlight w:val="yellow"/>
        </w:rPr>
      </w:pPr>
      <w:r w:rsidRPr="000B220D">
        <w:rPr>
          <w:sz w:val="28"/>
          <w:szCs w:val="28"/>
        </w:rPr>
        <w:t xml:space="preserve">на официальном сайте Ивановского сельсовета в информационно-телекоммуникационной сети Интернет </w:t>
      </w:r>
      <w:hyperlink r:id="rId10" w:history="1">
        <w:r w:rsidRPr="000B220D">
          <w:rPr>
            <w:rStyle w:val="a4"/>
            <w:sz w:val="28"/>
            <w:szCs w:val="28"/>
          </w:rPr>
          <w:t>https://ivanovskij-partizanskij-r04.gosweb.gosuslugi.ru</w:t>
        </w:r>
      </w:hyperlink>
      <w:r w:rsidRPr="000B220D">
        <w:rPr>
          <w:sz w:val="28"/>
          <w:szCs w:val="28"/>
        </w:rPr>
        <w:t xml:space="preserve"> </w:t>
      </w:r>
      <w:r>
        <w:rPr>
          <w:sz w:val="28"/>
          <w:szCs w:val="28"/>
        </w:rPr>
        <w:t xml:space="preserve"> </w:t>
      </w:r>
      <w:r w:rsidRPr="000B220D">
        <w:rPr>
          <w:sz w:val="28"/>
          <w:szCs w:val="28"/>
        </w:rPr>
        <w:t>(далее соответственно – официальный сайт ОМСУ);</w:t>
      </w:r>
    </w:p>
    <w:p w:rsidR="000B220D" w:rsidRPr="00E51BF1" w:rsidRDefault="000B220D" w:rsidP="000B220D">
      <w:pPr>
        <w:pStyle w:val="afe"/>
        <w:spacing w:line="228" w:lineRule="auto"/>
        <w:ind w:firstLine="709"/>
        <w:jc w:val="both"/>
        <w:rPr>
          <w:sz w:val="28"/>
          <w:szCs w:val="28"/>
          <w:highlight w:val="yellow"/>
        </w:rPr>
      </w:pPr>
      <w:r w:rsidRPr="00E51BF1">
        <w:rPr>
          <w:sz w:val="28"/>
          <w:szCs w:val="28"/>
        </w:rPr>
        <w:t xml:space="preserve">на Едином портале государственных и муниципальных услуг (функций) </w:t>
      </w:r>
      <w:hyperlink r:id="rId11" w:history="1">
        <w:r w:rsidRPr="001C6A0C">
          <w:rPr>
            <w:sz w:val="28"/>
            <w:szCs w:val="28"/>
          </w:rPr>
          <w:t>http://www.gosuslugi.ru/</w:t>
        </w:r>
      </w:hyperlink>
      <w:r w:rsidRPr="00E51BF1">
        <w:rPr>
          <w:sz w:val="28"/>
          <w:szCs w:val="28"/>
        </w:rPr>
        <w:t xml:space="preserve"> (далее – Единый портал);</w:t>
      </w:r>
    </w:p>
    <w:p w:rsidR="000B220D" w:rsidRPr="00E51BF1" w:rsidRDefault="000B220D" w:rsidP="000B220D">
      <w:pPr>
        <w:pStyle w:val="afe"/>
        <w:spacing w:line="228" w:lineRule="auto"/>
        <w:ind w:firstLine="709"/>
        <w:jc w:val="both"/>
        <w:rPr>
          <w:sz w:val="28"/>
          <w:szCs w:val="28"/>
        </w:rPr>
      </w:pPr>
      <w:r w:rsidRPr="00E51BF1">
        <w:rPr>
          <w:sz w:val="28"/>
          <w:szCs w:val="28"/>
        </w:rPr>
        <w:lastRenderedPageBreak/>
        <w:t>с использованием средств телефонной связи;</w:t>
      </w:r>
    </w:p>
    <w:p w:rsidR="000B220D" w:rsidRPr="00E51BF1" w:rsidRDefault="000B220D" w:rsidP="000B220D">
      <w:pPr>
        <w:pStyle w:val="afe"/>
        <w:spacing w:line="228" w:lineRule="auto"/>
        <w:ind w:firstLine="709"/>
        <w:jc w:val="both"/>
        <w:rPr>
          <w:sz w:val="28"/>
          <w:szCs w:val="28"/>
        </w:rPr>
      </w:pPr>
      <w:r w:rsidRPr="00E51BF1">
        <w:rPr>
          <w:sz w:val="28"/>
          <w:szCs w:val="28"/>
        </w:rPr>
        <w:t xml:space="preserve">при личном обращении в </w:t>
      </w:r>
      <w:r>
        <w:rPr>
          <w:sz w:val="28"/>
          <w:szCs w:val="28"/>
        </w:rPr>
        <w:t>администрацию Ивановского сельсовета.</w:t>
      </w:r>
    </w:p>
    <w:p w:rsidR="000B220D" w:rsidRPr="00E51BF1" w:rsidRDefault="000B220D" w:rsidP="000B220D">
      <w:pPr>
        <w:pStyle w:val="afe"/>
        <w:spacing w:line="228" w:lineRule="auto"/>
        <w:ind w:firstLine="709"/>
        <w:jc w:val="both"/>
        <w:rPr>
          <w:sz w:val="28"/>
          <w:szCs w:val="28"/>
        </w:rPr>
      </w:pPr>
      <w:r>
        <w:rPr>
          <w:sz w:val="28"/>
          <w:szCs w:val="28"/>
        </w:rPr>
        <w:t>Администрация Ивановского сельсовета</w:t>
      </w:r>
      <w:r w:rsidRPr="00E51BF1">
        <w:rPr>
          <w:sz w:val="28"/>
          <w:szCs w:val="28"/>
        </w:rPr>
        <w:t xml:space="preserve"> </w:t>
      </w:r>
      <w:r>
        <w:rPr>
          <w:sz w:val="28"/>
          <w:szCs w:val="28"/>
        </w:rPr>
        <w:t>о</w:t>
      </w:r>
      <w:r w:rsidRPr="00E51BF1">
        <w:rPr>
          <w:sz w:val="28"/>
          <w:szCs w:val="28"/>
        </w:rPr>
        <w:t>беспечивает размещение (актуализацию) на официальном сайте ОМСУ, Едином портале</w:t>
      </w:r>
      <w:r>
        <w:rPr>
          <w:sz w:val="28"/>
          <w:szCs w:val="28"/>
        </w:rPr>
        <w:t xml:space="preserve"> </w:t>
      </w:r>
      <w:r w:rsidRPr="00E51BF1">
        <w:rPr>
          <w:sz w:val="28"/>
          <w:szCs w:val="28"/>
        </w:rPr>
        <w:t>следующей информации:</w:t>
      </w:r>
    </w:p>
    <w:p w:rsidR="000B220D" w:rsidRPr="00E51BF1" w:rsidRDefault="000B220D" w:rsidP="000B220D">
      <w:pPr>
        <w:pStyle w:val="afe"/>
        <w:spacing w:line="228" w:lineRule="auto"/>
        <w:ind w:firstLine="709"/>
        <w:jc w:val="both"/>
        <w:rPr>
          <w:sz w:val="28"/>
          <w:szCs w:val="28"/>
        </w:rPr>
      </w:pPr>
      <w:r>
        <w:rPr>
          <w:sz w:val="28"/>
          <w:szCs w:val="28"/>
        </w:rPr>
        <w:t>м</w:t>
      </w:r>
      <w:r w:rsidRPr="00E51BF1">
        <w:rPr>
          <w:sz w:val="28"/>
          <w:szCs w:val="28"/>
        </w:rPr>
        <w:t>есто</w:t>
      </w:r>
      <w:r>
        <w:rPr>
          <w:sz w:val="28"/>
          <w:szCs w:val="28"/>
        </w:rPr>
        <w:t xml:space="preserve"> </w:t>
      </w:r>
      <w:r w:rsidRPr="00E51BF1">
        <w:rPr>
          <w:sz w:val="28"/>
          <w:szCs w:val="28"/>
        </w:rPr>
        <w:t>нахождени</w:t>
      </w:r>
      <w:r>
        <w:rPr>
          <w:sz w:val="28"/>
          <w:szCs w:val="28"/>
        </w:rPr>
        <w:t>я</w:t>
      </w:r>
      <w:r w:rsidRPr="00E51BF1">
        <w:rPr>
          <w:sz w:val="28"/>
          <w:szCs w:val="28"/>
        </w:rPr>
        <w:t xml:space="preserve"> и график работы </w:t>
      </w:r>
      <w:r>
        <w:rPr>
          <w:sz w:val="28"/>
          <w:szCs w:val="28"/>
        </w:rPr>
        <w:t>администрации Ивановского сельсовета</w:t>
      </w:r>
      <w:proofErr w:type="gramStart"/>
      <w:r>
        <w:rPr>
          <w:sz w:val="28"/>
          <w:szCs w:val="28"/>
        </w:rPr>
        <w:t xml:space="preserve"> </w:t>
      </w:r>
      <w:r w:rsidRPr="00E51BF1">
        <w:rPr>
          <w:sz w:val="28"/>
          <w:szCs w:val="28"/>
        </w:rPr>
        <w:t>;</w:t>
      </w:r>
      <w:proofErr w:type="gramEnd"/>
    </w:p>
    <w:p w:rsidR="000B220D" w:rsidRPr="00E51BF1" w:rsidRDefault="000B220D" w:rsidP="000B220D">
      <w:pPr>
        <w:pStyle w:val="afe"/>
        <w:spacing w:line="228" w:lineRule="auto"/>
        <w:ind w:firstLine="709"/>
        <w:jc w:val="both"/>
        <w:rPr>
          <w:sz w:val="28"/>
          <w:szCs w:val="28"/>
        </w:rPr>
      </w:pPr>
      <w:r w:rsidRPr="00E51BF1">
        <w:rPr>
          <w:sz w:val="28"/>
          <w:szCs w:val="28"/>
        </w:rPr>
        <w:t>справочные телефоны</w:t>
      </w:r>
      <w:r>
        <w:rPr>
          <w:sz w:val="28"/>
          <w:szCs w:val="28"/>
        </w:rPr>
        <w:t xml:space="preserve"> администрации Ивановского сельсовета</w:t>
      </w:r>
      <w:r w:rsidRPr="00E51BF1">
        <w:rPr>
          <w:sz w:val="28"/>
          <w:szCs w:val="28"/>
        </w:rPr>
        <w:t>;</w:t>
      </w:r>
    </w:p>
    <w:p w:rsidR="000B220D" w:rsidRPr="00E51BF1" w:rsidRDefault="000B220D" w:rsidP="000B220D">
      <w:pPr>
        <w:pStyle w:val="afe"/>
        <w:spacing w:line="228" w:lineRule="auto"/>
        <w:ind w:firstLine="709"/>
        <w:jc w:val="both"/>
        <w:rPr>
          <w:sz w:val="28"/>
          <w:szCs w:val="28"/>
        </w:rPr>
      </w:pPr>
      <w:r w:rsidRPr="00E51BF1">
        <w:rPr>
          <w:sz w:val="28"/>
          <w:szCs w:val="28"/>
        </w:rPr>
        <w:t>адреса электронной почты и (или) формы обратной связи</w:t>
      </w:r>
      <w:r w:rsidRPr="00466A71">
        <w:rPr>
          <w:sz w:val="28"/>
          <w:szCs w:val="28"/>
        </w:rPr>
        <w:t xml:space="preserve"> </w:t>
      </w:r>
      <w:r>
        <w:rPr>
          <w:sz w:val="28"/>
          <w:szCs w:val="28"/>
        </w:rPr>
        <w:t>администрации Ивановского сельсовета</w:t>
      </w:r>
      <w:r w:rsidRPr="00E51BF1">
        <w:rPr>
          <w:sz w:val="28"/>
          <w:szCs w:val="28"/>
        </w:rPr>
        <w:t xml:space="preserve"> в сети Интернет.</w:t>
      </w:r>
    </w:p>
    <w:p w:rsidR="000B220D" w:rsidRPr="00E51BF1" w:rsidRDefault="000B220D" w:rsidP="000B220D">
      <w:pPr>
        <w:pStyle w:val="afe"/>
        <w:spacing w:line="228" w:lineRule="auto"/>
        <w:ind w:firstLine="709"/>
        <w:jc w:val="both"/>
        <w:rPr>
          <w:sz w:val="28"/>
          <w:szCs w:val="28"/>
        </w:rPr>
      </w:pPr>
      <w:r w:rsidRPr="00E51BF1">
        <w:rPr>
          <w:sz w:val="28"/>
          <w:szCs w:val="28"/>
        </w:rPr>
        <w:t>Сведения о ходе предоставления муниципальной услуги представляются:</w:t>
      </w:r>
    </w:p>
    <w:p w:rsidR="000B220D" w:rsidRPr="00E51BF1" w:rsidRDefault="000B220D" w:rsidP="000B220D">
      <w:pPr>
        <w:pStyle w:val="afe"/>
        <w:spacing w:line="228" w:lineRule="auto"/>
        <w:ind w:firstLine="709"/>
        <w:jc w:val="both"/>
        <w:rPr>
          <w:sz w:val="28"/>
          <w:szCs w:val="28"/>
        </w:rPr>
      </w:pPr>
      <w:r w:rsidRPr="00E51BF1">
        <w:rPr>
          <w:sz w:val="28"/>
          <w:szCs w:val="28"/>
        </w:rPr>
        <w:t>на официальном сайте ОМСУ;</w:t>
      </w:r>
    </w:p>
    <w:p w:rsidR="000B220D" w:rsidRDefault="000B220D" w:rsidP="000B220D">
      <w:pPr>
        <w:pStyle w:val="afe"/>
        <w:spacing w:line="228" w:lineRule="auto"/>
        <w:ind w:firstLine="709"/>
        <w:jc w:val="both"/>
        <w:rPr>
          <w:sz w:val="28"/>
          <w:szCs w:val="28"/>
        </w:rPr>
      </w:pPr>
      <w:r w:rsidRPr="00E51BF1">
        <w:rPr>
          <w:sz w:val="28"/>
          <w:szCs w:val="28"/>
        </w:rPr>
        <w:t>на Едином портале;</w:t>
      </w:r>
    </w:p>
    <w:p w:rsidR="000B220D" w:rsidRPr="00690914" w:rsidRDefault="000B220D" w:rsidP="000B220D">
      <w:pPr>
        <w:pStyle w:val="afe"/>
        <w:spacing w:line="228" w:lineRule="auto"/>
        <w:ind w:firstLine="709"/>
        <w:jc w:val="both"/>
        <w:rPr>
          <w:sz w:val="28"/>
          <w:szCs w:val="28"/>
        </w:rPr>
      </w:pPr>
      <w:r w:rsidRPr="00E51BF1">
        <w:rPr>
          <w:sz w:val="28"/>
          <w:szCs w:val="28"/>
        </w:rPr>
        <w:t>с использов</w:t>
      </w:r>
      <w:r>
        <w:rPr>
          <w:sz w:val="28"/>
          <w:szCs w:val="28"/>
        </w:rPr>
        <w:t>анием средств телефонной связи</w:t>
      </w:r>
    </w:p>
    <w:p w:rsidR="00F5301F" w:rsidRPr="00073742" w:rsidRDefault="00F5301F" w:rsidP="000B220D">
      <w:pPr>
        <w:spacing w:after="0"/>
        <w:ind w:firstLine="709"/>
        <w:jc w:val="both"/>
        <w:rPr>
          <w:sz w:val="28"/>
          <w:szCs w:val="28"/>
        </w:rPr>
      </w:pPr>
    </w:p>
    <w:p w:rsidR="00F5301F" w:rsidRPr="00C16999" w:rsidRDefault="000B220D" w:rsidP="00C16999">
      <w:pPr>
        <w:spacing w:after="0"/>
        <w:ind w:firstLine="709"/>
        <w:jc w:val="center"/>
        <w:rPr>
          <w:rFonts w:ascii="Times New Roman" w:hAnsi="Times New Roman" w:cs="Times New Roman"/>
          <w:b/>
          <w:color w:val="000000"/>
          <w:sz w:val="28"/>
          <w:szCs w:val="28"/>
        </w:rPr>
      </w:pPr>
      <w:r>
        <w:rPr>
          <w:rFonts w:ascii="Times New Roman" w:hAnsi="Times New Roman" w:cs="Times New Roman"/>
          <w:b/>
          <w:sz w:val="28"/>
          <w:szCs w:val="28"/>
          <w:lang w:val="en-US"/>
        </w:rPr>
        <w:t>II</w:t>
      </w:r>
      <w:r w:rsidRPr="000B220D">
        <w:rPr>
          <w:rFonts w:ascii="Times New Roman" w:hAnsi="Times New Roman" w:cs="Times New Roman"/>
          <w:b/>
          <w:sz w:val="28"/>
          <w:szCs w:val="28"/>
        </w:rPr>
        <w:t xml:space="preserve">. </w:t>
      </w:r>
      <w:r w:rsidR="00EA6823" w:rsidRPr="00C16999">
        <w:rPr>
          <w:rFonts w:ascii="Times New Roman" w:hAnsi="Times New Roman" w:cs="Times New Roman"/>
          <w:b/>
          <w:sz w:val="28"/>
          <w:szCs w:val="28"/>
        </w:rPr>
        <w:t>Стандарт предоставления муниципальной услуги</w:t>
      </w:r>
    </w:p>
    <w:p w:rsidR="00C726FE" w:rsidRPr="00073742" w:rsidRDefault="000B220D" w:rsidP="000B220D">
      <w:pPr>
        <w:pStyle w:val="a5"/>
        <w:spacing w:after="0"/>
        <w:ind w:left="0" w:firstLine="709"/>
        <w:jc w:val="center"/>
        <w:rPr>
          <w:rFonts w:ascii="Times New Roman" w:hAnsi="Times New Roman" w:cs="Times New Roman"/>
          <w:b/>
          <w:color w:val="000000"/>
          <w:sz w:val="28"/>
          <w:szCs w:val="28"/>
        </w:rPr>
      </w:pPr>
      <w:r w:rsidRPr="00690914">
        <w:rPr>
          <w:rFonts w:ascii="Times New Roman" w:hAnsi="Times New Roman" w:cs="Times New Roman"/>
          <w:b/>
          <w:sz w:val="28"/>
          <w:szCs w:val="28"/>
        </w:rPr>
        <w:t>Наименование муниципальной услуги</w:t>
      </w:r>
    </w:p>
    <w:p w:rsidR="0089156A" w:rsidRDefault="000B220D" w:rsidP="00C16999">
      <w:pPr>
        <w:spacing w:after="0"/>
        <w:ind w:firstLine="709"/>
        <w:jc w:val="both"/>
        <w:rPr>
          <w:rStyle w:val="263235423e323e35324b34353b353d3835343b4f22353a4142"/>
          <w:rFonts w:ascii="Times New Roman" w:hAnsi="Times New Roman" w:cs="Times New Roman"/>
          <w:color w:val="000000"/>
          <w:sz w:val="28"/>
          <w:szCs w:val="28"/>
        </w:rPr>
      </w:pPr>
      <w:r w:rsidRPr="000B220D">
        <w:rPr>
          <w:rStyle w:val="263235423e323e35324b34353b353d3835343b4f22353a4142"/>
          <w:rFonts w:ascii="Times New Roman" w:hAnsi="Times New Roman" w:cs="Times New Roman"/>
          <w:color w:val="000000"/>
          <w:sz w:val="28"/>
          <w:szCs w:val="28"/>
        </w:rPr>
        <w:t>2</w:t>
      </w:r>
      <w:r>
        <w:rPr>
          <w:rStyle w:val="263235423e323e35324b34353b353d3835343b4f22353a4142"/>
          <w:rFonts w:ascii="Times New Roman" w:hAnsi="Times New Roman" w:cs="Times New Roman"/>
          <w:color w:val="000000"/>
          <w:sz w:val="28"/>
          <w:szCs w:val="28"/>
        </w:rPr>
        <w:t xml:space="preserve">.1. </w:t>
      </w:r>
      <w:r w:rsidR="0089156A" w:rsidRPr="00C16999">
        <w:rPr>
          <w:rStyle w:val="263235423e323e35324b34353b353d3835343b4f22353a4142"/>
          <w:rFonts w:ascii="Times New Roman" w:hAnsi="Times New Roman" w:cs="Times New Roman"/>
          <w:color w:val="000000"/>
          <w:sz w:val="28"/>
          <w:szCs w:val="28"/>
        </w:rPr>
        <w:t>Наименование муниципальной услуги - Предоставление информации о порядке предоставления жилищно-коммунальных услуг населению.</w:t>
      </w:r>
    </w:p>
    <w:p w:rsidR="00F83C71" w:rsidRPr="00157340" w:rsidRDefault="00F83C71" w:rsidP="00F83C71">
      <w:pPr>
        <w:widowControl w:val="0"/>
        <w:tabs>
          <w:tab w:val="num" w:pos="2460"/>
        </w:tabs>
        <w:ind w:firstLine="709"/>
        <w:jc w:val="both"/>
        <w:rPr>
          <w:rFonts w:ascii="Times New Roman" w:hAnsi="Times New Roman" w:cs="Times New Roman"/>
          <w:b/>
          <w:sz w:val="28"/>
          <w:szCs w:val="28"/>
        </w:rPr>
      </w:pPr>
      <w:r w:rsidRPr="00157340">
        <w:rPr>
          <w:rFonts w:ascii="Times New Roman" w:hAnsi="Times New Roman" w:cs="Times New Roman"/>
          <w:b/>
          <w:sz w:val="28"/>
          <w:szCs w:val="28"/>
        </w:rPr>
        <w:t>Наименование органа, предоставляющего муниципальную услугу</w:t>
      </w:r>
    </w:p>
    <w:p w:rsidR="0089156A" w:rsidRPr="00C16999" w:rsidRDefault="00F83C71"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2.2. </w:t>
      </w:r>
      <w:r w:rsidR="0089156A" w:rsidRPr="00C16999">
        <w:rPr>
          <w:rStyle w:val="263235423e323e35324b34353b353d3835343b4f22353a4142"/>
          <w:rFonts w:ascii="Times New Roman" w:hAnsi="Times New Roman" w:cs="Times New Roman"/>
          <w:color w:val="000000"/>
          <w:sz w:val="28"/>
          <w:szCs w:val="28"/>
        </w:rPr>
        <w:t xml:space="preserve">Муниципальная услуга предоставляется администрацией </w:t>
      </w:r>
      <w:r>
        <w:rPr>
          <w:rStyle w:val="263235423e323e35324b34353b353d3835343b4f22353a4142"/>
          <w:rFonts w:ascii="Times New Roman" w:hAnsi="Times New Roman" w:cs="Times New Roman"/>
          <w:color w:val="000000"/>
          <w:sz w:val="28"/>
          <w:szCs w:val="28"/>
        </w:rPr>
        <w:t>Ивановского сельсовета</w:t>
      </w:r>
      <w:r w:rsidR="0089156A" w:rsidRPr="00C16999">
        <w:rPr>
          <w:rStyle w:val="263235423e323e35324b34353b353d3835343b4f22353a4142"/>
          <w:rFonts w:ascii="Times New Roman" w:hAnsi="Times New Roman" w:cs="Times New Roman"/>
          <w:color w:val="000000"/>
          <w:sz w:val="28"/>
          <w:szCs w:val="28"/>
        </w:rPr>
        <w:t>.</w:t>
      </w:r>
    </w:p>
    <w:p w:rsidR="0089156A" w:rsidRPr="00F83C71" w:rsidRDefault="0089156A" w:rsidP="00F83C71">
      <w:pPr>
        <w:spacing w:after="0"/>
        <w:ind w:firstLine="709"/>
        <w:jc w:val="center"/>
        <w:rPr>
          <w:rStyle w:val="263235423e323e35324b34353b353d3835343b4f22353a4142"/>
          <w:rFonts w:ascii="Times New Roman" w:hAnsi="Times New Roman" w:cs="Times New Roman"/>
          <w:b/>
          <w:color w:val="000000"/>
          <w:sz w:val="28"/>
          <w:szCs w:val="28"/>
        </w:rPr>
      </w:pPr>
      <w:r w:rsidRPr="00F83C71">
        <w:rPr>
          <w:rStyle w:val="263235423e323e35324b34353b353d3835343b4f22353a4142"/>
          <w:rFonts w:ascii="Times New Roman" w:hAnsi="Times New Roman" w:cs="Times New Roman"/>
          <w:b/>
          <w:color w:val="000000"/>
          <w:sz w:val="28"/>
          <w:szCs w:val="28"/>
        </w:rPr>
        <w:t>Результат предоставления муниципальной услуги</w:t>
      </w:r>
    </w:p>
    <w:p w:rsidR="0089156A" w:rsidRPr="00C16999" w:rsidRDefault="00F83C71"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2.3. </w:t>
      </w:r>
      <w:r w:rsidR="0089156A" w:rsidRPr="00C16999">
        <w:rPr>
          <w:rStyle w:val="263235423e323e35324b34353b353d3835343b4f22353a4142"/>
          <w:rFonts w:ascii="Times New Roman" w:hAnsi="Times New Roman" w:cs="Times New Roman"/>
          <w:color w:val="000000"/>
          <w:sz w:val="28"/>
          <w:szCs w:val="28"/>
        </w:rPr>
        <w:t>Результатом предоставления муниципальной услуги в зависимости от оснований обращения является:</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письменные разъяснения о порядке предоставления жилищно-коммунальных услуг на территории муниципального образования «</w:t>
      </w:r>
      <w:r w:rsidR="00F83C71">
        <w:rPr>
          <w:rStyle w:val="263235423e323e35324b34353b353d3835343b4f22353a4142"/>
          <w:rFonts w:ascii="Times New Roman" w:hAnsi="Times New Roman" w:cs="Times New Roman"/>
          <w:color w:val="000000"/>
          <w:sz w:val="28"/>
          <w:szCs w:val="28"/>
        </w:rPr>
        <w:t>Ивановский сельсовет</w:t>
      </w:r>
      <w:r w:rsidRPr="00C16999">
        <w:rPr>
          <w:rStyle w:val="263235423e323e35324b34353b353d3835343b4f22353a4142"/>
          <w:rFonts w:ascii="Times New Roman" w:hAnsi="Times New Roman" w:cs="Times New Roman"/>
          <w:color w:val="000000"/>
          <w:sz w:val="28"/>
          <w:szCs w:val="28"/>
        </w:rPr>
        <w:t>» в части:</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 размере тарифов и нормативов предоставления коммунальных услуг;</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 порядке утверждения размера тарифов и нормативов предоставления коммунальных услуг;</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 требованиях, предъявляемых к предоставлению коммунальных услуг;</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 правах и обязанностях потребителя и исполнителя коммунальных услуг;</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 порядке перерасчета платы за отдельные виды коммунальных услуг за период временного отсутствия потребителей в занимаемом жилом помещении;</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 xml:space="preserve">о порядке установления факта </w:t>
      </w:r>
      <w:proofErr w:type="spellStart"/>
      <w:r w:rsidRPr="00C16999">
        <w:rPr>
          <w:rStyle w:val="263235423e323e35324b34353b353d3835343b4f22353a4142"/>
          <w:rFonts w:ascii="Times New Roman" w:hAnsi="Times New Roman" w:cs="Times New Roman"/>
          <w:color w:val="000000"/>
          <w:sz w:val="28"/>
          <w:szCs w:val="28"/>
        </w:rPr>
        <w:t>непредоставления</w:t>
      </w:r>
      <w:proofErr w:type="spellEnd"/>
      <w:r w:rsidRPr="00C16999">
        <w:rPr>
          <w:rStyle w:val="263235423e323e35324b34353b353d3835343b4f22353a4142"/>
          <w:rFonts w:ascii="Times New Roman" w:hAnsi="Times New Roman" w:cs="Times New Roman"/>
          <w:color w:val="000000"/>
          <w:sz w:val="28"/>
          <w:szCs w:val="28"/>
        </w:rPr>
        <w:t xml:space="preserve"> коммунальных услуг или предоставления коммунальных услуг ненадлежащего качества;</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об ответственности исполнителя и потребителя коммунальных услуг;</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lastRenderedPageBreak/>
        <w:t>о нормативных правовых актах, регулирующих порядок предоставления жилищно-коммунальных услуг населению;</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уведомление об отказе в предоставлении муниципальной услуги.</w:t>
      </w:r>
    </w:p>
    <w:p w:rsidR="0089156A" w:rsidRPr="00F83C71" w:rsidRDefault="0089156A" w:rsidP="00F83C71">
      <w:pPr>
        <w:spacing w:after="0"/>
        <w:ind w:firstLine="709"/>
        <w:jc w:val="center"/>
        <w:rPr>
          <w:rStyle w:val="263235423e323e35324b34353b353d3835343b4f22353a4142"/>
          <w:rFonts w:ascii="Times New Roman" w:hAnsi="Times New Roman" w:cs="Times New Roman"/>
          <w:b/>
          <w:color w:val="000000"/>
          <w:sz w:val="28"/>
          <w:szCs w:val="28"/>
        </w:rPr>
      </w:pPr>
      <w:r w:rsidRPr="00F83C71">
        <w:rPr>
          <w:rStyle w:val="263235423e323e35324b34353b353d3835343b4f22353a4142"/>
          <w:rFonts w:ascii="Times New Roman" w:hAnsi="Times New Roman" w:cs="Times New Roman"/>
          <w:b/>
          <w:color w:val="000000"/>
          <w:sz w:val="28"/>
          <w:szCs w:val="28"/>
        </w:rPr>
        <w:t>Срок предоставления муниципальной услуги.</w:t>
      </w:r>
    </w:p>
    <w:p w:rsidR="0089156A" w:rsidRPr="00C16999" w:rsidRDefault="00F83C71"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2.4. </w:t>
      </w:r>
      <w:r w:rsidR="0089156A" w:rsidRPr="00C16999">
        <w:rPr>
          <w:rStyle w:val="263235423e323e35324b34353b353d3835343b4f22353a4142"/>
          <w:rFonts w:ascii="Times New Roman" w:hAnsi="Times New Roman" w:cs="Times New Roman"/>
          <w:color w:val="000000"/>
          <w:sz w:val="28"/>
          <w:szCs w:val="28"/>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 не более 30 календарных дней с момента регистрации заявления в </w:t>
      </w:r>
      <w:r>
        <w:rPr>
          <w:rStyle w:val="263235423e323e35324b34353b353d3835343b4f22353a4142"/>
          <w:rFonts w:ascii="Times New Roman" w:hAnsi="Times New Roman" w:cs="Times New Roman"/>
          <w:color w:val="000000"/>
          <w:sz w:val="28"/>
          <w:szCs w:val="28"/>
        </w:rPr>
        <w:t>администрации</w:t>
      </w:r>
      <w:r w:rsidR="0089156A" w:rsidRPr="00C16999">
        <w:rPr>
          <w:rStyle w:val="263235423e323e35324b34353b353d3835343b4f22353a4142"/>
          <w:rFonts w:ascii="Times New Roman" w:hAnsi="Times New Roman" w:cs="Times New Roman"/>
          <w:color w:val="000000"/>
          <w:sz w:val="28"/>
          <w:szCs w:val="28"/>
        </w:rPr>
        <w:t>.</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305068">
        <w:rPr>
          <w:rStyle w:val="263235423e323e35324b34353b353d3835343b4f22353a4142"/>
          <w:rFonts w:ascii="Times New Roman" w:hAnsi="Times New Roman" w:cs="Times New Roman"/>
          <w:color w:val="000000"/>
          <w:sz w:val="28"/>
          <w:szCs w:val="28"/>
        </w:rPr>
        <w:t>Срок выдачи (направления) документов, являющихся результатом предоставления муниципальной</w:t>
      </w:r>
      <w:r w:rsidRPr="00C16999">
        <w:rPr>
          <w:rStyle w:val="263235423e323e35324b34353b353d3835343b4f22353a4142"/>
          <w:rFonts w:ascii="Times New Roman" w:hAnsi="Times New Roman" w:cs="Times New Roman"/>
          <w:color w:val="000000"/>
          <w:sz w:val="28"/>
          <w:szCs w:val="28"/>
        </w:rPr>
        <w:t xml:space="preserve"> услуги, составляет:</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при личном приеме - в течение 15 минут;</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в электронной форме - в срок, не превышающий одного календарного дня;</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посредством почтового отправления - в срок, не превышающий трех календарных дней.</w:t>
      </w:r>
    </w:p>
    <w:p w:rsidR="00305068" w:rsidRDefault="00305068" w:rsidP="00F83C71">
      <w:pPr>
        <w:ind w:firstLine="709"/>
        <w:jc w:val="center"/>
        <w:rPr>
          <w:rStyle w:val="263235423e323e35324b34353b353d3835343b4f22353a4142"/>
          <w:rFonts w:ascii="Times New Roman" w:hAnsi="Times New Roman" w:cs="Times New Roman"/>
          <w:color w:val="000000"/>
          <w:sz w:val="28"/>
          <w:szCs w:val="28"/>
        </w:rPr>
      </w:pPr>
    </w:p>
    <w:p w:rsidR="00F83C71" w:rsidRPr="00157340" w:rsidRDefault="00F83C71" w:rsidP="00F83C71">
      <w:pPr>
        <w:ind w:firstLine="709"/>
        <w:jc w:val="center"/>
        <w:rPr>
          <w:rFonts w:ascii="Times New Roman" w:hAnsi="Times New Roman" w:cs="Times New Roman"/>
          <w:b/>
          <w:sz w:val="28"/>
          <w:szCs w:val="28"/>
        </w:rPr>
      </w:pPr>
      <w:r w:rsidRPr="00157340">
        <w:rPr>
          <w:rFonts w:ascii="Times New Roman" w:eastAsia="Calibri" w:hAnsi="Times New Roman" w:cs="Times New Roman"/>
          <w:b/>
          <w:sz w:val="28"/>
          <w:szCs w:val="28"/>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069C2" w:rsidRDefault="00F83C71"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sz w:val="28"/>
          <w:szCs w:val="28"/>
        </w:rPr>
        <w:t xml:space="preserve">2.5. </w:t>
      </w:r>
      <w:r w:rsidR="0089156A" w:rsidRPr="00C16999">
        <w:rPr>
          <w:rStyle w:val="263235423e323e35324b34353b353d3835343b4f22353a4142"/>
          <w:rFonts w:ascii="Times New Roman" w:hAnsi="Times New Roman" w:cs="Times New Roman"/>
          <w:color w:val="000000"/>
          <w:sz w:val="28"/>
          <w:szCs w:val="28"/>
        </w:rPr>
        <w:t xml:space="preserve">Для получения муниципальной услуги заявитель представляет в </w:t>
      </w:r>
      <w:r>
        <w:rPr>
          <w:rStyle w:val="263235423e323e35324b34353b353d3835343b4f22353a4142"/>
          <w:rFonts w:ascii="Times New Roman" w:hAnsi="Times New Roman" w:cs="Times New Roman"/>
          <w:color w:val="000000"/>
          <w:sz w:val="28"/>
          <w:szCs w:val="28"/>
        </w:rPr>
        <w:t>администрацию</w:t>
      </w:r>
      <w:r w:rsidR="005069C2">
        <w:rPr>
          <w:rStyle w:val="263235423e323e35324b34353b353d3835343b4f22353a4142"/>
          <w:rFonts w:ascii="Times New Roman" w:hAnsi="Times New Roman" w:cs="Times New Roman"/>
          <w:color w:val="000000"/>
          <w:sz w:val="28"/>
          <w:szCs w:val="28"/>
        </w:rPr>
        <w:t>:</w:t>
      </w:r>
    </w:p>
    <w:p w:rsidR="005069C2"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 </w:t>
      </w:r>
      <w:r w:rsidR="0089156A" w:rsidRPr="00C16999">
        <w:rPr>
          <w:rStyle w:val="263235423e323e35324b34353b353d3835343b4f22353a4142"/>
          <w:rFonts w:ascii="Times New Roman" w:hAnsi="Times New Roman" w:cs="Times New Roman"/>
          <w:color w:val="000000"/>
          <w:sz w:val="28"/>
          <w:szCs w:val="28"/>
        </w:rPr>
        <w:t xml:space="preserve">заявление о предоставлении муниципальной услуги </w:t>
      </w:r>
      <w:r w:rsidR="00F83C71">
        <w:rPr>
          <w:rStyle w:val="263235423e323e35324b34353b353d3835343b4f22353a4142"/>
          <w:rFonts w:ascii="Times New Roman" w:hAnsi="Times New Roman" w:cs="Times New Roman"/>
          <w:color w:val="000000"/>
          <w:sz w:val="28"/>
          <w:szCs w:val="28"/>
        </w:rPr>
        <w:t>по</w:t>
      </w:r>
      <w:r w:rsidR="0089156A" w:rsidRPr="00C16999">
        <w:rPr>
          <w:rStyle w:val="263235423e323e35324b34353b353d3835343b4f22353a4142"/>
          <w:rFonts w:ascii="Times New Roman" w:hAnsi="Times New Roman" w:cs="Times New Roman"/>
          <w:color w:val="000000"/>
          <w:sz w:val="28"/>
          <w:szCs w:val="28"/>
        </w:rPr>
        <w:t xml:space="preserve"> форме (приложении № 1 к настоящему</w:t>
      </w:r>
      <w:r>
        <w:rPr>
          <w:rStyle w:val="263235423e323e35324b34353b353d3835343b4f22353a4142"/>
          <w:rFonts w:ascii="Times New Roman" w:hAnsi="Times New Roman" w:cs="Times New Roman"/>
          <w:color w:val="000000"/>
          <w:sz w:val="28"/>
          <w:szCs w:val="28"/>
        </w:rPr>
        <w:t xml:space="preserve"> Административному регламенту);</w:t>
      </w:r>
    </w:p>
    <w:p w:rsidR="0089156A"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w:t>
      </w:r>
      <w:r w:rsidR="0089156A" w:rsidRPr="00C16999">
        <w:rPr>
          <w:rStyle w:val="263235423e323e35324b34353b353d3835343b4f22353a4142"/>
          <w:rFonts w:ascii="Times New Roman" w:hAnsi="Times New Roman" w:cs="Times New Roman"/>
          <w:color w:val="000000"/>
          <w:sz w:val="28"/>
          <w:szCs w:val="28"/>
        </w:rPr>
        <w:t xml:space="preserve"> согласие на обработку персональных данных по форме согласно приложению № 2 к настоящему Административному </w:t>
      </w:r>
      <w:r>
        <w:rPr>
          <w:rStyle w:val="263235423e323e35324b34353b353d3835343b4f22353a4142"/>
          <w:rFonts w:ascii="Times New Roman" w:hAnsi="Times New Roman" w:cs="Times New Roman"/>
          <w:color w:val="000000"/>
          <w:sz w:val="28"/>
          <w:szCs w:val="28"/>
        </w:rPr>
        <w:t>регламенту (для физических лиц);</w:t>
      </w:r>
    </w:p>
    <w:p w:rsidR="005069C2" w:rsidRPr="00C16999"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 </w:t>
      </w:r>
      <w:r w:rsidRPr="00A419E5">
        <w:rPr>
          <w:rFonts w:ascii="Times New Roman" w:eastAsia="Times New Roman" w:hAnsi="Times New Roman"/>
          <w:sz w:val="28"/>
          <w:szCs w:val="28"/>
          <w:lang w:eastAsia="ru-RU"/>
        </w:rPr>
        <w:t>правоустанавливающие документы на недвижимость (жилое помещение)</w:t>
      </w:r>
      <w:r>
        <w:rPr>
          <w:rFonts w:ascii="Times New Roman" w:eastAsia="Times New Roman" w:hAnsi="Times New Roman"/>
          <w:sz w:val="28"/>
          <w:szCs w:val="28"/>
          <w:lang w:eastAsia="ru-RU"/>
        </w:rPr>
        <w:t>.</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lastRenderedPageBreak/>
        <w:t>При личном обращении заявителя в орган, предоставляющий муниципальную услугу, предъявляется документ, удостоверяющий личность. При обращении законного представителя заявителя, представителя по доверенности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При обращении с использованием средств почтовой связи, по электронной почте в орган, предоставляющий муниципальную услугу, к заявлению должны быть приложены надлежащим образом заверенные копии документов, указанных в пункте 2.</w:t>
      </w:r>
      <w:r w:rsidR="00EE0923">
        <w:rPr>
          <w:rStyle w:val="263235423e323e35324b34353b353d3835343b4f22353a4142"/>
          <w:rFonts w:ascii="Times New Roman" w:hAnsi="Times New Roman" w:cs="Times New Roman"/>
          <w:color w:val="000000"/>
          <w:sz w:val="28"/>
          <w:szCs w:val="28"/>
        </w:rPr>
        <w:t>5</w:t>
      </w:r>
      <w:r w:rsidRPr="00C16999">
        <w:rPr>
          <w:rStyle w:val="263235423e323e35324b34353b353d3835343b4f22353a4142"/>
          <w:rFonts w:ascii="Times New Roman" w:hAnsi="Times New Roman" w:cs="Times New Roman"/>
          <w:color w:val="000000"/>
          <w:sz w:val="28"/>
          <w:szCs w:val="28"/>
        </w:rPr>
        <w:t xml:space="preserve"> настоящего Административного регламента.</w:t>
      </w:r>
    </w:p>
    <w:p w:rsidR="00EE0923" w:rsidRDefault="00EE0923" w:rsidP="00C16999">
      <w:pPr>
        <w:spacing w:after="0"/>
        <w:ind w:firstLine="709"/>
        <w:jc w:val="both"/>
        <w:rPr>
          <w:rStyle w:val="263235423e323e35324b34353b353d3835343b4f22353a4142"/>
          <w:rFonts w:ascii="Times New Roman" w:hAnsi="Times New Roman" w:cs="Times New Roman"/>
          <w:color w:val="000000"/>
          <w:sz w:val="28"/>
          <w:szCs w:val="28"/>
        </w:rPr>
      </w:pPr>
    </w:p>
    <w:p w:rsidR="0089156A" w:rsidRDefault="0089156A" w:rsidP="005F4F7E">
      <w:pPr>
        <w:spacing w:after="0"/>
        <w:ind w:firstLine="709"/>
        <w:jc w:val="center"/>
        <w:rPr>
          <w:rStyle w:val="263235423e323e35324b34353b353d3835343b4f22353a4142"/>
          <w:rFonts w:ascii="Times New Roman" w:hAnsi="Times New Roman" w:cs="Times New Roman"/>
          <w:color w:val="000000"/>
          <w:sz w:val="28"/>
          <w:szCs w:val="28"/>
        </w:rPr>
      </w:pPr>
      <w:r w:rsidRPr="005F4F7E">
        <w:rPr>
          <w:rStyle w:val="263235423e323e35324b34353b353d3835343b4f22353a4142"/>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r w:rsidRPr="00C16999">
        <w:rPr>
          <w:rStyle w:val="263235423e323e35324b34353b353d3835343b4f22353a4142"/>
          <w:rFonts w:ascii="Times New Roman" w:hAnsi="Times New Roman" w:cs="Times New Roman"/>
          <w:color w:val="000000"/>
          <w:sz w:val="28"/>
          <w:szCs w:val="28"/>
        </w:rPr>
        <w:t>.</w:t>
      </w:r>
    </w:p>
    <w:p w:rsidR="005069C2" w:rsidRPr="00C16999" w:rsidRDefault="005069C2" w:rsidP="005F4F7E">
      <w:pPr>
        <w:spacing w:after="0"/>
        <w:ind w:firstLine="709"/>
        <w:jc w:val="center"/>
        <w:rPr>
          <w:rStyle w:val="263235423e323e35324b34353b353d3835343b4f22353a4142"/>
          <w:rFonts w:ascii="Times New Roman" w:hAnsi="Times New Roman" w:cs="Times New Roman"/>
          <w:color w:val="000000"/>
          <w:sz w:val="28"/>
          <w:szCs w:val="28"/>
        </w:rPr>
      </w:pPr>
    </w:p>
    <w:p w:rsidR="0089156A" w:rsidRDefault="005F4F7E"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2.6. </w:t>
      </w:r>
      <w:r w:rsidR="0089156A" w:rsidRPr="00C16999">
        <w:rPr>
          <w:rStyle w:val="263235423e323e35324b34353b353d3835343b4f22353a4142"/>
          <w:rFonts w:ascii="Times New Roman" w:hAnsi="Times New Roman" w:cs="Times New Roman"/>
          <w:color w:val="000000"/>
          <w:sz w:val="28"/>
          <w:szCs w:val="28"/>
        </w:rPr>
        <w:t xml:space="preserve">Основания для отказа в приеме документов, необходимых для предоставления муниципальной услуги, отсутствуют. </w:t>
      </w:r>
    </w:p>
    <w:p w:rsidR="005069C2" w:rsidRPr="00C16999"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p>
    <w:p w:rsidR="005F4F7E" w:rsidRDefault="005F4F7E" w:rsidP="005F4F7E">
      <w:pPr>
        <w:pStyle w:val="rtejustify"/>
        <w:shd w:val="clear" w:color="auto" w:fill="FFFFFF"/>
        <w:spacing w:before="0" w:beforeAutospacing="0" w:after="0" w:afterAutospacing="0"/>
        <w:ind w:firstLine="709"/>
        <w:jc w:val="center"/>
        <w:rPr>
          <w:rFonts w:eastAsia="Calibri"/>
          <w:b/>
          <w:sz w:val="28"/>
          <w:szCs w:val="28"/>
        </w:rPr>
      </w:pPr>
      <w:r w:rsidRPr="00646F36">
        <w:rPr>
          <w:rFonts w:eastAsia="Calibri"/>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69C2" w:rsidRPr="00646F36" w:rsidRDefault="005069C2" w:rsidP="005F4F7E">
      <w:pPr>
        <w:pStyle w:val="rtejustify"/>
        <w:shd w:val="clear" w:color="auto" w:fill="FFFFFF"/>
        <w:spacing w:before="0" w:beforeAutospacing="0" w:after="0" w:afterAutospacing="0"/>
        <w:ind w:firstLine="709"/>
        <w:jc w:val="center"/>
        <w:rPr>
          <w:rFonts w:eastAsia="Calibri"/>
          <w:b/>
          <w:sz w:val="28"/>
          <w:szCs w:val="28"/>
        </w:rPr>
      </w:pPr>
    </w:p>
    <w:p w:rsidR="0089156A" w:rsidRPr="00C16999" w:rsidRDefault="005F4F7E"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2.7. </w:t>
      </w:r>
      <w:r w:rsidR="0089156A" w:rsidRPr="00C16999">
        <w:rPr>
          <w:rStyle w:val="263235423e323e35324b34353b353d3835343b4f22353a4142"/>
          <w:rFonts w:ascii="Times New Roman" w:hAnsi="Times New Roman" w:cs="Times New Roman"/>
          <w:color w:val="000000"/>
          <w:sz w:val="28"/>
          <w:szCs w:val="28"/>
        </w:rPr>
        <w:t xml:space="preserve">Оснований для приостановления предоставления </w:t>
      </w:r>
      <w:r>
        <w:rPr>
          <w:rStyle w:val="263235423e323e35324b34353b353d3835343b4f22353a4142"/>
          <w:rFonts w:ascii="Times New Roman" w:hAnsi="Times New Roman" w:cs="Times New Roman"/>
          <w:color w:val="000000"/>
          <w:sz w:val="28"/>
          <w:szCs w:val="28"/>
        </w:rPr>
        <w:t>муниципальной</w:t>
      </w:r>
      <w:r w:rsidR="0089156A" w:rsidRPr="00C16999">
        <w:rPr>
          <w:rStyle w:val="263235423e323e35324b34353b353d3835343b4f22353a4142"/>
          <w:rFonts w:ascii="Times New Roman" w:hAnsi="Times New Roman" w:cs="Times New Roman"/>
          <w:color w:val="000000"/>
          <w:sz w:val="28"/>
          <w:szCs w:val="28"/>
        </w:rPr>
        <w:t xml:space="preserve"> услуги не предусмотрено. </w:t>
      </w:r>
    </w:p>
    <w:p w:rsidR="0089156A" w:rsidRPr="00C16999" w:rsidRDefault="005F4F7E"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2.8. </w:t>
      </w:r>
      <w:r w:rsidR="0089156A" w:rsidRPr="00C16999">
        <w:rPr>
          <w:rStyle w:val="263235423e323e35324b34353b353d3835343b4f22353a4142"/>
          <w:rFonts w:ascii="Times New Roman" w:hAnsi="Times New Roman" w:cs="Times New Roman"/>
          <w:color w:val="000000"/>
          <w:sz w:val="28"/>
          <w:szCs w:val="28"/>
        </w:rPr>
        <w:t>Основания для отказа в предоставлении муниципальной услуги:</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непредставление до</w:t>
      </w:r>
      <w:r w:rsidR="005F4F7E">
        <w:rPr>
          <w:rStyle w:val="263235423e323e35324b34353b353d3835343b4f22353a4142"/>
          <w:rFonts w:ascii="Times New Roman" w:hAnsi="Times New Roman" w:cs="Times New Roman"/>
          <w:color w:val="000000"/>
          <w:sz w:val="28"/>
          <w:szCs w:val="28"/>
        </w:rPr>
        <w:t>кументов, предусмотренных пунктом</w:t>
      </w:r>
      <w:r w:rsidRPr="00C16999">
        <w:rPr>
          <w:rStyle w:val="263235423e323e35324b34353b353d3835343b4f22353a4142"/>
          <w:rFonts w:ascii="Times New Roman" w:hAnsi="Times New Roman" w:cs="Times New Roman"/>
          <w:color w:val="000000"/>
          <w:sz w:val="28"/>
          <w:szCs w:val="28"/>
        </w:rPr>
        <w:t xml:space="preserve"> 2.</w:t>
      </w:r>
      <w:r w:rsidR="005F4F7E">
        <w:rPr>
          <w:rStyle w:val="263235423e323e35324b34353b353d3835343b4f22353a4142"/>
          <w:rFonts w:ascii="Times New Roman" w:hAnsi="Times New Roman" w:cs="Times New Roman"/>
          <w:color w:val="000000"/>
          <w:sz w:val="28"/>
          <w:szCs w:val="28"/>
        </w:rPr>
        <w:t>5</w:t>
      </w:r>
      <w:r w:rsidRPr="00C16999">
        <w:rPr>
          <w:rStyle w:val="263235423e323e35324b34353b353d3835343b4f22353a4142"/>
          <w:rFonts w:ascii="Times New Roman" w:hAnsi="Times New Roman" w:cs="Times New Roman"/>
          <w:color w:val="000000"/>
          <w:sz w:val="28"/>
          <w:szCs w:val="28"/>
        </w:rPr>
        <w:t xml:space="preserve"> настоящего Административного регламента;</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невозможность идентифицировать объект недвижимости, в отношении которого запрашиваются письменные разъяснения по вопросу порядка предоставления жилищно-коммунальных услуг;</w:t>
      </w:r>
    </w:p>
    <w:p w:rsidR="005069C2" w:rsidRPr="00646F36" w:rsidRDefault="005069C2" w:rsidP="005069C2">
      <w:pPr>
        <w:autoSpaceDE w:val="0"/>
        <w:autoSpaceDN w:val="0"/>
        <w:adjustRightInd w:val="0"/>
        <w:ind w:firstLine="709"/>
        <w:jc w:val="center"/>
        <w:rPr>
          <w:rFonts w:ascii="Times New Roman" w:eastAsia="Calibri" w:hAnsi="Times New Roman" w:cs="Times New Roman"/>
          <w:b/>
          <w:sz w:val="28"/>
          <w:szCs w:val="28"/>
        </w:rPr>
      </w:pPr>
      <w:r w:rsidRPr="00646F36">
        <w:rPr>
          <w:rFonts w:ascii="Times New Roman" w:eastAsia="Calibri" w:hAnsi="Times New Roman" w:cs="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156A"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2.9. </w:t>
      </w:r>
      <w:r w:rsidR="0089156A" w:rsidRPr="00C16999">
        <w:rPr>
          <w:rStyle w:val="263235423e323e35324b34353b353d3835343b4f22353a4142"/>
          <w:rFonts w:ascii="Times New Roman" w:hAnsi="Times New Roman" w:cs="Times New Roman"/>
          <w:color w:val="000000"/>
          <w:sz w:val="28"/>
          <w:szCs w:val="28"/>
        </w:rPr>
        <w:t>Муниципальная услуга предоставляется бесплатно.</w:t>
      </w:r>
    </w:p>
    <w:p w:rsidR="005069C2" w:rsidRPr="00C16999"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p>
    <w:p w:rsidR="005069C2" w:rsidRDefault="005069C2" w:rsidP="005069C2">
      <w:pPr>
        <w:pStyle w:val="rtejustify"/>
        <w:shd w:val="clear" w:color="auto" w:fill="FFFFFF"/>
        <w:spacing w:before="0" w:beforeAutospacing="0" w:after="0" w:afterAutospacing="0"/>
        <w:ind w:firstLine="709"/>
        <w:jc w:val="center"/>
        <w:rPr>
          <w:rFonts w:eastAsia="Calibri"/>
          <w:b/>
          <w:sz w:val="28"/>
          <w:szCs w:val="28"/>
          <w:lang w:eastAsia="en-US"/>
        </w:rPr>
      </w:pPr>
      <w:r>
        <w:rPr>
          <w:rFonts w:eastAsia="Calibri"/>
          <w:b/>
          <w:sz w:val="28"/>
          <w:szCs w:val="28"/>
          <w:lang w:eastAsia="en-US"/>
        </w:rPr>
        <w:lastRenderedPageBreak/>
        <w:t>М</w:t>
      </w:r>
      <w:r w:rsidRPr="00646F36">
        <w:rPr>
          <w:rFonts w:eastAsia="Calibri"/>
          <w:b/>
          <w:sz w:val="28"/>
          <w:szCs w:val="28"/>
          <w:lang w:eastAsia="en-US"/>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69C2" w:rsidRDefault="005069C2" w:rsidP="005069C2">
      <w:pPr>
        <w:pStyle w:val="rtejustify"/>
        <w:shd w:val="clear" w:color="auto" w:fill="FFFFFF"/>
        <w:spacing w:before="0" w:beforeAutospacing="0" w:after="0" w:afterAutospacing="0"/>
        <w:ind w:firstLine="709"/>
        <w:jc w:val="center"/>
        <w:rPr>
          <w:rFonts w:eastAsia="Calibri"/>
          <w:b/>
          <w:sz w:val="28"/>
          <w:szCs w:val="28"/>
          <w:lang w:eastAsia="en-US"/>
        </w:rPr>
      </w:pPr>
    </w:p>
    <w:p w:rsidR="0089156A"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2.10. </w:t>
      </w:r>
      <w:r w:rsidR="0089156A" w:rsidRPr="00C16999">
        <w:rPr>
          <w:rStyle w:val="263235423e323e35324b34353b353d3835343b4f22353a4142"/>
          <w:rFonts w:ascii="Times New Roman" w:hAnsi="Times New Roman" w:cs="Times New Roman"/>
          <w:color w:val="000000"/>
          <w:sz w:val="28"/>
          <w:szCs w:val="28"/>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069C2" w:rsidRDefault="005069C2" w:rsidP="005069C2">
      <w:pPr>
        <w:pStyle w:val="rtejustify"/>
        <w:shd w:val="clear" w:color="auto" w:fill="FFFFFF"/>
        <w:spacing w:before="0" w:beforeAutospacing="0" w:after="0" w:afterAutospacing="0"/>
        <w:ind w:firstLine="709"/>
        <w:jc w:val="center"/>
        <w:rPr>
          <w:rFonts w:eastAsia="Calibri"/>
          <w:b/>
          <w:sz w:val="28"/>
          <w:szCs w:val="28"/>
        </w:rPr>
      </w:pPr>
      <w:r w:rsidRPr="00646F36">
        <w:rPr>
          <w:rFonts w:eastAsia="Calibri"/>
          <w:b/>
          <w:sz w:val="28"/>
          <w:szCs w:val="28"/>
        </w:rPr>
        <w:t>Срок регистрации запроса Заявителя о предоставлении муниципальной услуги</w:t>
      </w:r>
    </w:p>
    <w:p w:rsidR="005069C2" w:rsidRPr="00646F36" w:rsidRDefault="005069C2" w:rsidP="005069C2">
      <w:pPr>
        <w:pStyle w:val="rtejustify"/>
        <w:shd w:val="clear" w:color="auto" w:fill="FFFFFF"/>
        <w:spacing w:before="0" w:beforeAutospacing="0" w:after="0" w:afterAutospacing="0"/>
        <w:ind w:firstLine="709"/>
        <w:jc w:val="center"/>
        <w:rPr>
          <w:rFonts w:eastAsia="Calibri"/>
          <w:b/>
          <w:sz w:val="28"/>
          <w:szCs w:val="28"/>
        </w:rPr>
      </w:pPr>
    </w:p>
    <w:p w:rsidR="0089156A" w:rsidRPr="00C16999"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r>
        <w:rPr>
          <w:rStyle w:val="263235423e323e35324b34353b353d3835343b4f22353a4142"/>
          <w:rFonts w:ascii="Times New Roman" w:hAnsi="Times New Roman" w:cs="Times New Roman"/>
          <w:color w:val="000000"/>
          <w:sz w:val="28"/>
          <w:szCs w:val="28"/>
        </w:rPr>
        <w:t xml:space="preserve">2.11. </w:t>
      </w:r>
      <w:r w:rsidR="0089156A" w:rsidRPr="00C16999">
        <w:rPr>
          <w:rStyle w:val="263235423e323e35324b34353b353d3835343b4f22353a4142"/>
          <w:rFonts w:ascii="Times New Roman" w:hAnsi="Times New Roman" w:cs="Times New Roman"/>
          <w:color w:val="000000"/>
          <w:sz w:val="28"/>
          <w:szCs w:val="28"/>
        </w:rPr>
        <w:t>Максимальный срок регистрации заявления о предоставлении муниципальной услуги:</w:t>
      </w:r>
    </w:p>
    <w:p w:rsidR="0089156A" w:rsidRPr="00C16999"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при направлении заявления и прилагаемых документов посредством почтового отправления или в электр</w:t>
      </w:r>
      <w:r w:rsidR="005069C2">
        <w:rPr>
          <w:rStyle w:val="263235423e323e35324b34353b353d3835343b4f22353a4142"/>
          <w:rFonts w:ascii="Times New Roman" w:hAnsi="Times New Roman" w:cs="Times New Roman"/>
          <w:color w:val="000000"/>
          <w:sz w:val="28"/>
          <w:szCs w:val="28"/>
        </w:rPr>
        <w:t xml:space="preserve">онном виде через Единый портал </w:t>
      </w:r>
      <w:r w:rsidRPr="00C16999">
        <w:rPr>
          <w:rStyle w:val="263235423e323e35324b34353b353d3835343b4f22353a4142"/>
          <w:rFonts w:ascii="Times New Roman" w:hAnsi="Times New Roman" w:cs="Times New Roman"/>
          <w:color w:val="000000"/>
          <w:sz w:val="28"/>
          <w:szCs w:val="28"/>
        </w:rPr>
        <w:t>- 3 (три) календарных дня;</w:t>
      </w:r>
    </w:p>
    <w:p w:rsidR="0089156A" w:rsidRDefault="0089156A" w:rsidP="00C16999">
      <w:pPr>
        <w:spacing w:after="0"/>
        <w:ind w:firstLine="709"/>
        <w:jc w:val="both"/>
        <w:rPr>
          <w:rStyle w:val="263235423e323e35324b34353b353d3835343b4f22353a4142"/>
          <w:rFonts w:ascii="Times New Roman" w:hAnsi="Times New Roman" w:cs="Times New Roman"/>
          <w:color w:val="000000"/>
          <w:sz w:val="28"/>
          <w:szCs w:val="28"/>
        </w:rPr>
      </w:pPr>
      <w:r w:rsidRPr="00C16999">
        <w:rPr>
          <w:rStyle w:val="263235423e323e35324b34353b353d3835343b4f22353a4142"/>
          <w:rFonts w:ascii="Times New Roman" w:hAnsi="Times New Roman" w:cs="Times New Roman"/>
          <w:color w:val="000000"/>
          <w:sz w:val="28"/>
          <w:szCs w:val="28"/>
        </w:rPr>
        <w:t xml:space="preserve">при личном обращении заявителя - в присутствии заявителя в день обращения максимальный срок не должен превышать 15 минут. </w:t>
      </w:r>
    </w:p>
    <w:p w:rsidR="005069C2" w:rsidRPr="00C16999" w:rsidRDefault="005069C2" w:rsidP="00C16999">
      <w:pPr>
        <w:spacing w:after="0"/>
        <w:ind w:firstLine="709"/>
        <w:jc w:val="both"/>
        <w:rPr>
          <w:rStyle w:val="263235423e323e35324b34353b353d3835343b4f22353a4142"/>
          <w:rFonts w:ascii="Times New Roman" w:hAnsi="Times New Roman" w:cs="Times New Roman"/>
          <w:color w:val="000000"/>
          <w:sz w:val="28"/>
          <w:szCs w:val="28"/>
        </w:rPr>
      </w:pPr>
    </w:p>
    <w:p w:rsidR="005069C2" w:rsidRDefault="005069C2" w:rsidP="005069C2">
      <w:pPr>
        <w:tabs>
          <w:tab w:val="left" w:pos="1418"/>
          <w:tab w:val="left" w:pos="1560"/>
        </w:tabs>
        <w:autoSpaceDE w:val="0"/>
        <w:autoSpaceDN w:val="0"/>
        <w:adjustRightInd w:val="0"/>
        <w:ind w:firstLine="709"/>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Т</w:t>
      </w:r>
      <w:r w:rsidRPr="00646F36">
        <w:rPr>
          <w:rFonts w:ascii="Times New Roman" w:eastAsia="Calibri" w:hAnsi="Times New Roman" w:cs="Times New Roman"/>
          <w:b/>
          <w:sz w:val="28"/>
          <w:szCs w:val="28"/>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sz w:val="28"/>
          <w:szCs w:val="28"/>
        </w:rPr>
        <w:t xml:space="preserve">2.12. </w:t>
      </w:r>
      <w:r w:rsidRPr="005069C2">
        <w:rPr>
          <w:rFonts w:ascii="Times New Roman" w:hAnsi="Times New Roman" w:cs="Times New Roman"/>
          <w:bCs/>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Рабочее место специалиста </w:t>
      </w:r>
      <w:r w:rsidRPr="005069C2">
        <w:rPr>
          <w:rFonts w:ascii="Times New Roman" w:hAnsi="Times New Roman" w:cs="Times New Roman"/>
          <w:sz w:val="28"/>
          <w:szCs w:val="28"/>
        </w:rPr>
        <w:t>Администрации,</w:t>
      </w:r>
      <w:r w:rsidRPr="005069C2">
        <w:rPr>
          <w:rFonts w:ascii="Times New Roman" w:hAnsi="Times New Roman" w:cs="Times New Roman"/>
          <w:bCs/>
          <w:sz w:val="28"/>
          <w:szCs w:val="28"/>
          <w:lang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Вход в здание </w:t>
      </w:r>
      <w:r w:rsidRPr="005069C2">
        <w:rPr>
          <w:rFonts w:ascii="Times New Roman" w:hAnsi="Times New Roman" w:cs="Times New Roman"/>
          <w:sz w:val="28"/>
          <w:szCs w:val="28"/>
        </w:rPr>
        <w:t xml:space="preserve">Администрации </w:t>
      </w:r>
      <w:r w:rsidRPr="005069C2">
        <w:rPr>
          <w:rFonts w:ascii="Times New Roman" w:hAnsi="Times New Roman" w:cs="Times New Roman"/>
          <w:bCs/>
          <w:sz w:val="28"/>
          <w:szCs w:val="28"/>
          <w:lang w:eastAsia="ar-SA"/>
        </w:rPr>
        <w:t xml:space="preserve">должен быть оборудован вывеской с указанием полного наименования </w:t>
      </w:r>
      <w:r w:rsidRPr="005069C2">
        <w:rPr>
          <w:rFonts w:ascii="Times New Roman" w:hAnsi="Times New Roman" w:cs="Times New Roman"/>
          <w:sz w:val="28"/>
          <w:szCs w:val="28"/>
        </w:rPr>
        <w:t>Администрации</w:t>
      </w:r>
      <w:r w:rsidRPr="005069C2">
        <w:rPr>
          <w:rFonts w:ascii="Times New Roman" w:hAnsi="Times New Roman" w:cs="Times New Roman"/>
          <w:bCs/>
          <w:sz w:val="28"/>
          <w:szCs w:val="28"/>
          <w:lang w:eastAsia="ar-SA"/>
        </w:rPr>
        <w:t>, адреса, номера телефона для справок, приемных дней.</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Заявители, обратившиеся в </w:t>
      </w:r>
      <w:r w:rsidRPr="005069C2">
        <w:rPr>
          <w:rFonts w:ascii="Times New Roman" w:hAnsi="Times New Roman" w:cs="Times New Roman"/>
          <w:sz w:val="28"/>
          <w:szCs w:val="28"/>
        </w:rPr>
        <w:t>Администрацию</w:t>
      </w:r>
      <w:r w:rsidRPr="005069C2">
        <w:rPr>
          <w:rFonts w:ascii="Times New Roman" w:hAnsi="Times New Roman" w:cs="Times New Roman"/>
          <w:bCs/>
          <w:sz w:val="28"/>
          <w:szCs w:val="28"/>
          <w:lang w:eastAsia="ar-SA"/>
        </w:rPr>
        <w:t>, непосредственно информируются:</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lastRenderedPageBreak/>
        <w:t>- об исчерпывающем перечне документов, необходимых для предоставления муниципальной услуги, их комплектности;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о правильности оформления документов, необходимых для предоставления муниципальной услуги;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 об источниках получения документов, необходимых для предоставления муниципальной услуги; </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об исчерпывающем перечне оснований для отказа в предоставлении муниципальной услуги.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2.13. Помещения, в которых предоставляется муниципальная услуга:</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sidRPr="005069C2">
        <w:rPr>
          <w:rFonts w:ascii="Times New Roman" w:hAnsi="Times New Roman" w:cs="Times New Roman"/>
          <w:bCs/>
          <w:sz w:val="28"/>
          <w:szCs w:val="28"/>
          <w:lang w:eastAsia="ar-SA"/>
        </w:rPr>
        <w:t>маломобильных</w:t>
      </w:r>
      <w:proofErr w:type="spellEnd"/>
      <w:r w:rsidRPr="005069C2">
        <w:rPr>
          <w:rFonts w:ascii="Times New Roman" w:hAnsi="Times New Roman" w:cs="Times New Roman"/>
          <w:bCs/>
          <w:sz w:val="28"/>
          <w:szCs w:val="28"/>
          <w:lang w:eastAsia="ar-SA"/>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5069C2">
        <w:rPr>
          <w:rFonts w:ascii="Times New Roman" w:hAnsi="Times New Roman" w:cs="Times New Roman"/>
          <w:bCs/>
          <w:sz w:val="28"/>
          <w:szCs w:val="28"/>
          <w:lang w:eastAsia="ar-SA"/>
        </w:rPr>
        <w:t>маломобильных</w:t>
      </w:r>
      <w:proofErr w:type="spellEnd"/>
      <w:r w:rsidRPr="005069C2">
        <w:rPr>
          <w:rFonts w:ascii="Times New Roman" w:hAnsi="Times New Roman" w:cs="Times New Roman"/>
          <w:bCs/>
          <w:sz w:val="28"/>
          <w:szCs w:val="28"/>
          <w:lang w:eastAsia="ar-SA"/>
        </w:rPr>
        <w:t xml:space="preserve"> групп населения;</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оборудуются световым информационным табло;</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комплектуется необходимым оборудованием в целях создания комфортных условий для получателей муниципальной услуги;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proofErr w:type="gramStart"/>
      <w:r w:rsidRPr="005069C2">
        <w:rPr>
          <w:rFonts w:ascii="Times New Roman" w:hAnsi="Times New Roman" w:cs="Times New Roman"/>
          <w:bCs/>
          <w:sz w:val="28"/>
          <w:szCs w:val="28"/>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069C2">
        <w:rPr>
          <w:rFonts w:ascii="Times New Roman" w:hAnsi="Times New Roman" w:cs="Times New Roman"/>
          <w:bCs/>
          <w:sz w:val="28"/>
          <w:szCs w:val="28"/>
          <w:lang w:eastAsia="ar-SA"/>
        </w:rPr>
        <w:t xml:space="preserve"> Обеспечивается допуск </w:t>
      </w:r>
      <w:proofErr w:type="spellStart"/>
      <w:r w:rsidRPr="005069C2">
        <w:rPr>
          <w:rFonts w:ascii="Times New Roman" w:hAnsi="Times New Roman" w:cs="Times New Roman"/>
          <w:bCs/>
          <w:sz w:val="28"/>
          <w:szCs w:val="28"/>
          <w:lang w:eastAsia="ar-SA"/>
        </w:rPr>
        <w:t>сурдопереводчика</w:t>
      </w:r>
      <w:proofErr w:type="spellEnd"/>
      <w:r w:rsidRPr="005069C2">
        <w:rPr>
          <w:rFonts w:ascii="Times New Roman" w:hAnsi="Times New Roman" w:cs="Times New Roman"/>
          <w:bCs/>
          <w:sz w:val="28"/>
          <w:szCs w:val="28"/>
          <w:lang w:eastAsia="ar-SA"/>
        </w:rPr>
        <w:t xml:space="preserve"> и </w:t>
      </w:r>
      <w:proofErr w:type="spellStart"/>
      <w:r w:rsidRPr="005069C2">
        <w:rPr>
          <w:rFonts w:ascii="Times New Roman" w:hAnsi="Times New Roman" w:cs="Times New Roman"/>
          <w:bCs/>
          <w:sz w:val="28"/>
          <w:szCs w:val="28"/>
          <w:lang w:eastAsia="ar-SA"/>
        </w:rPr>
        <w:t>тифлосурдопереводчика</w:t>
      </w:r>
      <w:proofErr w:type="spellEnd"/>
      <w:r w:rsidRPr="005069C2">
        <w:rPr>
          <w:rFonts w:ascii="Times New Roman" w:hAnsi="Times New Roman" w:cs="Times New Roman"/>
          <w:bCs/>
          <w:sz w:val="28"/>
          <w:szCs w:val="28"/>
          <w:lang w:eastAsia="ar-SA"/>
        </w:rPr>
        <w:t>.</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2.14. Требования к залу ожидания.</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Места ожидания должны быть оборудованы стульями, кресельными секциями, скамьями.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Количество мест ожидания определяется исходя из фактической нагрузки и возможностей для их размещения.</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lastRenderedPageBreak/>
        <w:t>2.15. Требования к местам для заполнения запросов о предоставлении муниципальной услуги.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2.16. Требования к информационным стендам с образцами их заполнения и перечнем документов, необходимых для предоставления муниципальной услуги.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На информационных стендах или информационных терминалах размещается визуальная, текстовая и </w:t>
      </w:r>
      <w:proofErr w:type="spellStart"/>
      <w:r w:rsidRPr="005069C2">
        <w:rPr>
          <w:rFonts w:ascii="Times New Roman" w:hAnsi="Times New Roman" w:cs="Times New Roman"/>
          <w:bCs/>
          <w:sz w:val="28"/>
          <w:szCs w:val="28"/>
          <w:lang w:eastAsia="ar-SA"/>
        </w:rPr>
        <w:t>мультимедийная</w:t>
      </w:r>
      <w:proofErr w:type="spellEnd"/>
      <w:r w:rsidRPr="005069C2">
        <w:rPr>
          <w:rFonts w:ascii="Times New Roman" w:hAnsi="Times New Roman" w:cs="Times New Roman"/>
          <w:bCs/>
          <w:sz w:val="28"/>
          <w:szCs w:val="28"/>
          <w:lang w:eastAsia="ar-SA"/>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2.17. Требования </w:t>
      </w:r>
      <w:proofErr w:type="gramStart"/>
      <w:r w:rsidRPr="005069C2">
        <w:rPr>
          <w:rFonts w:ascii="Times New Roman" w:hAnsi="Times New Roman" w:cs="Times New Roman"/>
          <w:bCs/>
          <w:sz w:val="28"/>
          <w:szCs w:val="28"/>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5069C2">
        <w:rPr>
          <w:rFonts w:ascii="Times New Roman" w:hAnsi="Times New Roman" w:cs="Times New Roman"/>
          <w:bCs/>
          <w:sz w:val="28"/>
          <w:szCs w:val="28"/>
          <w:lang w:eastAsia="ar-SA"/>
        </w:rPr>
        <w:t xml:space="preserve"> инвалидов:</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условия для беспрепятственного доступа к объектам, местам отдыха и к предоставляемым в них услугам;</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содействие инвалиду при входе в здание и выходе из него, информирование инвалида о доступных маршрутах общественного транспорта;</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69C2">
        <w:rPr>
          <w:rFonts w:ascii="Times New Roman" w:hAnsi="Times New Roman" w:cs="Times New Roman"/>
          <w:bCs/>
          <w:sz w:val="28"/>
          <w:szCs w:val="28"/>
          <w:lang w:eastAsia="ar-SA"/>
        </w:rPr>
        <w:t>сурдопереводчика</w:t>
      </w:r>
      <w:proofErr w:type="spellEnd"/>
      <w:r w:rsidRPr="005069C2">
        <w:rPr>
          <w:rFonts w:ascii="Times New Roman" w:hAnsi="Times New Roman" w:cs="Times New Roman"/>
          <w:bCs/>
          <w:sz w:val="28"/>
          <w:szCs w:val="28"/>
          <w:lang w:eastAsia="ar-SA"/>
        </w:rPr>
        <w:t xml:space="preserve"> и </w:t>
      </w:r>
      <w:proofErr w:type="spellStart"/>
      <w:r w:rsidRPr="005069C2">
        <w:rPr>
          <w:rFonts w:ascii="Times New Roman" w:hAnsi="Times New Roman" w:cs="Times New Roman"/>
          <w:bCs/>
          <w:sz w:val="28"/>
          <w:szCs w:val="28"/>
          <w:lang w:eastAsia="ar-SA"/>
        </w:rPr>
        <w:t>тифлосурдопереводчика</w:t>
      </w:r>
      <w:proofErr w:type="spellEnd"/>
      <w:r w:rsidRPr="005069C2">
        <w:rPr>
          <w:rFonts w:ascii="Times New Roman" w:hAnsi="Times New Roman" w:cs="Times New Roman"/>
          <w:bCs/>
          <w:sz w:val="28"/>
          <w:szCs w:val="28"/>
          <w:lang w:eastAsia="ar-SA"/>
        </w:rPr>
        <w:t>;</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proofErr w:type="gramStart"/>
      <w:r w:rsidRPr="005069C2">
        <w:rPr>
          <w:rFonts w:ascii="Times New Roman" w:hAnsi="Times New Roman" w:cs="Times New Roman"/>
          <w:bCs/>
          <w:sz w:val="28"/>
          <w:szCs w:val="28"/>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lastRenderedPageBreak/>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5069C2">
        <w:rPr>
          <w:rFonts w:ascii="Times New Roman" w:hAnsi="Times New Roman" w:cs="Times New Roman"/>
          <w:bCs/>
          <w:sz w:val="28"/>
          <w:szCs w:val="28"/>
          <w:lang w:eastAsia="ar-SA"/>
        </w:rPr>
        <w:t>это</w:t>
      </w:r>
      <w:proofErr w:type="gramEnd"/>
      <w:r w:rsidRPr="005069C2">
        <w:rPr>
          <w:rFonts w:ascii="Times New Roman" w:hAnsi="Times New Roman" w:cs="Times New Roman"/>
          <w:bCs/>
          <w:sz w:val="28"/>
          <w:szCs w:val="28"/>
          <w:lang w:eastAsia="ar-SA"/>
        </w:rPr>
        <w:t xml:space="preserve"> возможно, обеспечить предоставление необходимых услуг по месту жительства инвалида или в дистанционном режиме.</w:t>
      </w:r>
    </w:p>
    <w:p w:rsidR="005069C2" w:rsidRPr="005069C2" w:rsidRDefault="005069C2" w:rsidP="005069C2">
      <w:pPr>
        <w:pStyle w:val="a5"/>
        <w:suppressLineNumbers/>
        <w:suppressAutoHyphens/>
        <w:ind w:left="0" w:firstLine="567"/>
        <w:jc w:val="both"/>
        <w:rPr>
          <w:rFonts w:ascii="Times New Roman" w:hAnsi="Times New Roman" w:cs="Times New Roman"/>
          <w:bCs/>
          <w:sz w:val="28"/>
          <w:szCs w:val="28"/>
          <w:lang w:eastAsia="ar-SA"/>
        </w:rPr>
      </w:pPr>
      <w:r w:rsidRPr="005069C2">
        <w:rPr>
          <w:rFonts w:ascii="Times New Roman" w:hAnsi="Times New Roman" w:cs="Times New Roman"/>
          <w:bCs/>
          <w:sz w:val="28"/>
          <w:szCs w:val="28"/>
          <w:lang w:eastAsia="ar-SA"/>
        </w:rPr>
        <w:t xml:space="preserve">2.18. Должностные лица, работающие с инвалидами, проходят инструктирование или </w:t>
      </w:r>
      <w:proofErr w:type="gramStart"/>
      <w:r w:rsidRPr="005069C2">
        <w:rPr>
          <w:rFonts w:ascii="Times New Roman" w:hAnsi="Times New Roman" w:cs="Times New Roman"/>
          <w:bCs/>
          <w:sz w:val="28"/>
          <w:szCs w:val="28"/>
          <w:lang w:eastAsia="ar-SA"/>
        </w:rPr>
        <w:t>обучение по вопросам</w:t>
      </w:r>
      <w:proofErr w:type="gramEnd"/>
      <w:r w:rsidRPr="005069C2">
        <w:rPr>
          <w:rFonts w:ascii="Times New Roman" w:hAnsi="Times New Roman" w:cs="Times New Roman"/>
          <w:bCs/>
          <w:sz w:val="28"/>
          <w:szCs w:val="28"/>
          <w:lang w:eastAsia="ar-SA"/>
        </w:rPr>
        <w:t>, связанным с обеспечением доступности для них объектов социальной, инженерной и транспортной инфраструктур и услуг.</w:t>
      </w:r>
    </w:p>
    <w:p w:rsidR="005069C2" w:rsidRDefault="005069C2" w:rsidP="005069C2">
      <w:pPr>
        <w:pStyle w:val="afe"/>
        <w:spacing w:line="228" w:lineRule="auto"/>
        <w:ind w:firstLine="709"/>
        <w:jc w:val="both"/>
        <w:rPr>
          <w:b/>
          <w:sz w:val="28"/>
          <w:szCs w:val="28"/>
        </w:rPr>
      </w:pPr>
    </w:p>
    <w:p w:rsidR="005069C2" w:rsidRDefault="005069C2" w:rsidP="005069C2">
      <w:pPr>
        <w:tabs>
          <w:tab w:val="left" w:pos="1418"/>
          <w:tab w:val="left" w:pos="1560"/>
        </w:tabs>
        <w:autoSpaceDE w:val="0"/>
        <w:autoSpaceDN w:val="0"/>
        <w:adjustRightInd w:val="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646F36">
        <w:rPr>
          <w:rFonts w:ascii="Times New Roman" w:eastAsia="Calibri" w:hAnsi="Times New Roman" w:cs="Times New Roman"/>
          <w:b/>
          <w:sz w:val="28"/>
          <w:szCs w:val="28"/>
        </w:rPr>
        <w:t>оказатели доступности и качества муниципальных услуг;</w:t>
      </w:r>
    </w:p>
    <w:p w:rsidR="005069C2" w:rsidRPr="001C6A0C" w:rsidRDefault="005069C2" w:rsidP="005069C2">
      <w:pPr>
        <w:pStyle w:val="afe"/>
        <w:spacing w:line="228" w:lineRule="auto"/>
        <w:ind w:firstLine="709"/>
        <w:jc w:val="both"/>
        <w:rPr>
          <w:rFonts w:eastAsia="Andale Sans UI"/>
          <w:kern w:val="3"/>
          <w:sz w:val="28"/>
          <w:szCs w:val="28"/>
          <w:lang w:bidi="en-US"/>
        </w:rPr>
      </w:pPr>
      <w:r w:rsidRPr="00646F36">
        <w:rPr>
          <w:sz w:val="28"/>
          <w:szCs w:val="28"/>
        </w:rPr>
        <w:t>2.1</w:t>
      </w:r>
      <w:r>
        <w:rPr>
          <w:sz w:val="28"/>
          <w:szCs w:val="28"/>
        </w:rPr>
        <w:t>9</w:t>
      </w:r>
      <w:r w:rsidRPr="00646F36">
        <w:rPr>
          <w:sz w:val="28"/>
          <w:szCs w:val="28"/>
        </w:rPr>
        <w:t>.</w:t>
      </w:r>
      <w:r>
        <w:rPr>
          <w:sz w:val="28"/>
          <w:szCs w:val="28"/>
        </w:rPr>
        <w:t xml:space="preserve"> </w:t>
      </w:r>
      <w:r w:rsidRPr="001C6A0C">
        <w:rPr>
          <w:rFonts w:eastAsia="Andale Sans UI"/>
          <w:kern w:val="3"/>
          <w:sz w:val="28"/>
          <w:szCs w:val="28"/>
          <w:lang w:bidi="en-US"/>
        </w:rPr>
        <w:t>Показателями доступности и качества муниципальной услуги</w:t>
      </w:r>
      <w:r>
        <w:rPr>
          <w:rFonts w:eastAsia="Andale Sans UI"/>
          <w:kern w:val="3"/>
          <w:sz w:val="28"/>
          <w:szCs w:val="28"/>
          <w:lang w:bidi="en-US"/>
        </w:rPr>
        <w:t xml:space="preserve"> </w:t>
      </w:r>
      <w:r w:rsidRPr="001C6A0C">
        <w:rPr>
          <w:rFonts w:eastAsia="Andale Sans UI"/>
          <w:kern w:val="3"/>
          <w:sz w:val="28"/>
          <w:szCs w:val="28"/>
          <w:lang w:bidi="en-US"/>
        </w:rPr>
        <w:t>являются:</w:t>
      </w:r>
    </w:p>
    <w:p w:rsidR="005069C2" w:rsidRPr="001C6A0C" w:rsidRDefault="005069C2" w:rsidP="005069C2">
      <w:pPr>
        <w:pStyle w:val="afe"/>
        <w:spacing w:line="228" w:lineRule="auto"/>
        <w:ind w:firstLine="709"/>
        <w:jc w:val="both"/>
        <w:rPr>
          <w:rFonts w:eastAsia="Andale Sans UI"/>
          <w:kern w:val="3"/>
          <w:sz w:val="28"/>
          <w:szCs w:val="28"/>
          <w:lang w:bidi="en-US"/>
        </w:rPr>
      </w:pPr>
      <w:r w:rsidRPr="001C6A0C">
        <w:rPr>
          <w:rFonts w:eastAsia="Andale Sans UI"/>
          <w:kern w:val="3"/>
          <w:sz w:val="28"/>
          <w:szCs w:val="28"/>
          <w:lang w:bidi="en-US"/>
        </w:rPr>
        <w:t>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rsidR="005069C2" w:rsidRPr="001C6A0C" w:rsidRDefault="005069C2" w:rsidP="005069C2">
      <w:pPr>
        <w:pStyle w:val="afe"/>
        <w:spacing w:line="228" w:lineRule="auto"/>
        <w:ind w:firstLine="709"/>
        <w:jc w:val="both"/>
        <w:rPr>
          <w:rFonts w:eastAsia="Andale Sans UI"/>
          <w:kern w:val="3"/>
          <w:sz w:val="28"/>
          <w:szCs w:val="28"/>
          <w:lang w:bidi="en-US"/>
        </w:rPr>
      </w:pPr>
      <w:r w:rsidRPr="001C6A0C">
        <w:rPr>
          <w:rFonts w:eastAsia="Andale Sans UI"/>
          <w:kern w:val="3"/>
          <w:sz w:val="28"/>
          <w:szCs w:val="28"/>
          <w:lang w:bidi="en-US"/>
        </w:rPr>
        <w:t>возможность получения информации о ходе предоставления муниципальной услуги,</w:t>
      </w:r>
      <w:r w:rsidRPr="001C6A0C">
        <w:rPr>
          <w:sz w:val="28"/>
          <w:szCs w:val="28"/>
        </w:rPr>
        <w:t xml:space="preserve"> в том числе с использованием информационно-коммуникационных технологий</w:t>
      </w:r>
      <w:r w:rsidRPr="001C6A0C">
        <w:rPr>
          <w:rFonts w:eastAsia="Andale Sans UI"/>
          <w:kern w:val="3"/>
          <w:sz w:val="28"/>
          <w:szCs w:val="28"/>
          <w:lang w:bidi="en-US"/>
        </w:rPr>
        <w:t>;</w:t>
      </w:r>
    </w:p>
    <w:p w:rsidR="005069C2" w:rsidRDefault="005069C2" w:rsidP="005069C2">
      <w:pPr>
        <w:pStyle w:val="afe"/>
        <w:spacing w:line="228" w:lineRule="auto"/>
        <w:ind w:firstLine="709"/>
        <w:jc w:val="both"/>
        <w:rPr>
          <w:rFonts w:eastAsia="Andale Sans UI"/>
          <w:kern w:val="3"/>
          <w:sz w:val="28"/>
          <w:szCs w:val="28"/>
          <w:lang w:bidi="en-US"/>
        </w:rPr>
      </w:pPr>
      <w:r w:rsidRPr="001C6A0C">
        <w:rPr>
          <w:rFonts w:eastAsia="Andale Sans UI"/>
          <w:kern w:val="3"/>
          <w:sz w:val="28"/>
          <w:szCs w:val="28"/>
          <w:lang w:bidi="en-US"/>
        </w:rPr>
        <w:t>соответствие мест предоставления муниципальной услуги (мест ожидания, мест для заполнения документов) требованиям пункта 2.1</w:t>
      </w:r>
      <w:r>
        <w:rPr>
          <w:rFonts w:eastAsia="Andale Sans UI"/>
          <w:kern w:val="3"/>
          <w:sz w:val="28"/>
          <w:szCs w:val="28"/>
          <w:lang w:bidi="en-US"/>
        </w:rPr>
        <w:t xml:space="preserve">2 </w:t>
      </w:r>
      <w:r w:rsidRPr="001C6A0C">
        <w:rPr>
          <w:rFonts w:eastAsia="Andale Sans UI"/>
          <w:kern w:val="3"/>
          <w:sz w:val="28"/>
          <w:szCs w:val="28"/>
          <w:lang w:bidi="en-US"/>
        </w:rPr>
        <w:t>административного регламента.</w:t>
      </w:r>
    </w:p>
    <w:p w:rsidR="005069C2" w:rsidRPr="00646F36" w:rsidRDefault="005069C2" w:rsidP="005069C2">
      <w:pPr>
        <w:tabs>
          <w:tab w:val="left" w:pos="1418"/>
          <w:tab w:val="left" w:pos="1560"/>
        </w:tabs>
        <w:autoSpaceDE w:val="0"/>
        <w:autoSpaceDN w:val="0"/>
        <w:adjustRightInd w:val="0"/>
        <w:ind w:firstLine="709"/>
        <w:jc w:val="both"/>
        <w:rPr>
          <w:rFonts w:ascii="Times New Roman" w:eastAsia="Calibri" w:hAnsi="Times New Roman" w:cs="Times New Roman"/>
          <w:sz w:val="28"/>
          <w:szCs w:val="28"/>
        </w:rPr>
      </w:pPr>
    </w:p>
    <w:p w:rsidR="005069C2" w:rsidRDefault="005069C2" w:rsidP="005069C2">
      <w:pPr>
        <w:autoSpaceDE w:val="0"/>
        <w:autoSpaceDN w:val="0"/>
        <w:adjustRightInd w:val="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646F36">
        <w:rPr>
          <w:rFonts w:ascii="Times New Roman" w:eastAsia="Calibri" w:hAnsi="Times New Roman" w:cs="Times New Roman"/>
          <w:b/>
          <w:sz w:val="28"/>
          <w:szCs w:val="28"/>
        </w:rPr>
        <w:t>ные требования к предоставлению муниципальной услуги, особенности предоставления муниципальных услуг в электронной форме</w:t>
      </w:r>
    </w:p>
    <w:p w:rsidR="005069C2" w:rsidRPr="001918F6" w:rsidRDefault="005069C2" w:rsidP="005069C2">
      <w:pPr>
        <w:pStyle w:val="1ff"/>
        <w:tabs>
          <w:tab w:val="left" w:pos="0"/>
        </w:tabs>
        <w:jc w:val="both"/>
        <w:rPr>
          <w:sz w:val="28"/>
          <w:szCs w:val="28"/>
        </w:rPr>
      </w:pPr>
      <w:r>
        <w:rPr>
          <w:rFonts w:eastAsia="Calibri"/>
          <w:sz w:val="28"/>
          <w:szCs w:val="28"/>
        </w:rPr>
        <w:t xml:space="preserve">     </w:t>
      </w:r>
      <w:r w:rsidRPr="00646F36">
        <w:rPr>
          <w:rFonts w:eastAsia="Calibri"/>
          <w:sz w:val="28"/>
          <w:szCs w:val="28"/>
        </w:rPr>
        <w:t>2.</w:t>
      </w:r>
      <w:r>
        <w:rPr>
          <w:rFonts w:eastAsia="Calibri"/>
          <w:sz w:val="28"/>
          <w:szCs w:val="28"/>
        </w:rPr>
        <w:t>20</w:t>
      </w:r>
      <w:r w:rsidRPr="00646F36">
        <w:rPr>
          <w:rFonts w:eastAsia="Calibri"/>
          <w:sz w:val="28"/>
          <w:szCs w:val="28"/>
        </w:rPr>
        <w:t xml:space="preserve">. </w:t>
      </w:r>
      <w:r w:rsidRPr="008D5071">
        <w:rPr>
          <w:rFonts w:eastAsiaTheme="minorHAnsi"/>
          <w:sz w:val="24"/>
          <w:szCs w:val="24"/>
        </w:rPr>
        <w:t>О</w:t>
      </w:r>
      <w:r w:rsidRPr="001918F6">
        <w:rPr>
          <w:rFonts w:eastAsiaTheme="minorHAnsi"/>
          <w:sz w:val="28"/>
          <w:szCs w:val="28"/>
        </w:rPr>
        <w:t>собенности предоставления муниципальной услуги в электронном виде.</w:t>
      </w:r>
      <w:r w:rsidRPr="001918F6">
        <w:rPr>
          <w:sz w:val="28"/>
          <w:szCs w:val="28"/>
        </w:rPr>
        <w:t xml:space="preserve"> </w:t>
      </w:r>
    </w:p>
    <w:p w:rsidR="005069C2" w:rsidRPr="001918F6" w:rsidRDefault="005069C2" w:rsidP="005069C2">
      <w:pPr>
        <w:pStyle w:val="1ff"/>
        <w:tabs>
          <w:tab w:val="left" w:pos="0"/>
        </w:tabs>
        <w:ind w:firstLine="709"/>
        <w:jc w:val="both"/>
        <w:rPr>
          <w:sz w:val="28"/>
          <w:szCs w:val="28"/>
        </w:rPr>
      </w:pPr>
      <w:r w:rsidRPr="001918F6">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1918F6">
        <w:rPr>
          <w:sz w:val="28"/>
          <w:szCs w:val="28"/>
        </w:rPr>
        <w:t>ии и ау</w:t>
      </w:r>
      <w:proofErr w:type="gramEnd"/>
      <w:r w:rsidRPr="001918F6">
        <w:rPr>
          <w:sz w:val="28"/>
          <w:szCs w:val="28"/>
        </w:rPr>
        <w:t>тентификации (далее – ЕСИА), затем заполняет заявление с использованием специальной интерактивной формы.</w:t>
      </w:r>
    </w:p>
    <w:p w:rsidR="005069C2" w:rsidRPr="001918F6" w:rsidRDefault="005069C2" w:rsidP="005069C2">
      <w:pPr>
        <w:pStyle w:val="1ff"/>
        <w:tabs>
          <w:tab w:val="left" w:pos="0"/>
        </w:tabs>
        <w:ind w:firstLine="709"/>
        <w:jc w:val="both"/>
        <w:rPr>
          <w:sz w:val="28"/>
          <w:szCs w:val="28"/>
        </w:rPr>
      </w:pPr>
      <w:proofErr w:type="gramStart"/>
      <w:r w:rsidRPr="001918F6">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пункт</w:t>
      </w:r>
      <w:r>
        <w:rPr>
          <w:sz w:val="28"/>
          <w:szCs w:val="28"/>
        </w:rPr>
        <w:t>е</w:t>
      </w:r>
      <w:r w:rsidRPr="001918F6">
        <w:rPr>
          <w:sz w:val="28"/>
          <w:szCs w:val="28"/>
        </w:rPr>
        <w:t xml:space="preserve"> </w:t>
      </w:r>
      <w:r>
        <w:rPr>
          <w:sz w:val="28"/>
          <w:szCs w:val="28"/>
        </w:rPr>
        <w:t xml:space="preserve">2.5.1 </w:t>
      </w:r>
      <w:r w:rsidRPr="001918F6">
        <w:rPr>
          <w:sz w:val="28"/>
          <w:szCs w:val="28"/>
        </w:rPr>
        <w:t>настоящего Административного регламента, необходимых для предоставления муниципальной услуги, в Администрацию.</w:t>
      </w:r>
      <w:proofErr w:type="gramEnd"/>
      <w:r w:rsidRPr="001918F6">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069C2" w:rsidRPr="001918F6" w:rsidRDefault="005069C2" w:rsidP="005069C2">
      <w:pPr>
        <w:pStyle w:val="1ff"/>
        <w:tabs>
          <w:tab w:val="left" w:pos="0"/>
        </w:tabs>
        <w:ind w:firstLine="709"/>
        <w:jc w:val="both"/>
        <w:rPr>
          <w:sz w:val="28"/>
          <w:szCs w:val="28"/>
        </w:rPr>
      </w:pPr>
      <w:r w:rsidRPr="001918F6">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069C2" w:rsidRPr="001918F6" w:rsidRDefault="005069C2" w:rsidP="005069C2">
      <w:pPr>
        <w:pStyle w:val="1ff"/>
        <w:tabs>
          <w:tab w:val="left" w:pos="0"/>
        </w:tabs>
        <w:ind w:firstLine="709"/>
        <w:jc w:val="both"/>
        <w:rPr>
          <w:sz w:val="28"/>
          <w:szCs w:val="28"/>
        </w:rPr>
      </w:pPr>
      <w:r w:rsidRPr="001918F6">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5069C2" w:rsidRPr="001918F6" w:rsidRDefault="005069C2" w:rsidP="005069C2">
      <w:pPr>
        <w:pStyle w:val="1ff"/>
        <w:tabs>
          <w:tab w:val="left" w:pos="0"/>
        </w:tabs>
        <w:ind w:firstLine="709"/>
        <w:jc w:val="both"/>
        <w:rPr>
          <w:sz w:val="28"/>
          <w:szCs w:val="28"/>
        </w:rPr>
      </w:pPr>
      <w:proofErr w:type="gramStart"/>
      <w:r w:rsidRPr="001918F6">
        <w:rPr>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1918F6">
        <w:rPr>
          <w:sz w:val="28"/>
          <w:szCs w:val="28"/>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5069C2" w:rsidRPr="001918F6" w:rsidRDefault="005069C2" w:rsidP="005069C2">
      <w:pPr>
        <w:pStyle w:val="1ff"/>
        <w:tabs>
          <w:tab w:val="left" w:pos="0"/>
        </w:tabs>
        <w:ind w:firstLine="709"/>
        <w:jc w:val="both"/>
        <w:rPr>
          <w:sz w:val="28"/>
          <w:szCs w:val="28"/>
        </w:rPr>
      </w:pPr>
      <w:r w:rsidRPr="001918F6">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w:t>
      </w:r>
      <w:proofErr w:type="gramStart"/>
      <w:r w:rsidRPr="001918F6">
        <w:rPr>
          <w:sz w:val="28"/>
          <w:szCs w:val="28"/>
        </w:rPr>
        <w:t xml:space="preserve"> )</w:t>
      </w:r>
      <w:proofErr w:type="gramEnd"/>
      <w:r w:rsidRPr="001918F6">
        <w:rPr>
          <w:sz w:val="28"/>
          <w:szCs w:val="28"/>
        </w:rPr>
        <w:t xml:space="preserve">. </w:t>
      </w:r>
    </w:p>
    <w:p w:rsidR="005069C2" w:rsidRPr="001918F6" w:rsidRDefault="005069C2" w:rsidP="005069C2">
      <w:pPr>
        <w:pStyle w:val="1ff"/>
        <w:tabs>
          <w:tab w:val="left" w:pos="0"/>
          <w:tab w:val="left" w:pos="1276"/>
        </w:tabs>
        <w:ind w:firstLine="709"/>
        <w:jc w:val="both"/>
        <w:rPr>
          <w:sz w:val="28"/>
          <w:szCs w:val="28"/>
        </w:rPr>
      </w:pPr>
      <w:proofErr w:type="gramStart"/>
      <w:r w:rsidRPr="001918F6">
        <w:rPr>
          <w:sz w:val="28"/>
          <w:szCs w:val="28"/>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Pr="001918F6">
        <w:rPr>
          <w:sz w:val="28"/>
          <w:szCs w:val="28"/>
        </w:rPr>
        <w:lastRenderedPageBreak/>
        <w:t>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1918F6">
        <w:rPr>
          <w:sz w:val="28"/>
          <w:szCs w:val="28"/>
        </w:rPr>
        <w:t xml:space="preserve"> и аутентификация заявителя - физического лица осуществляются с использованием единой системы идентификац</w:t>
      </w:r>
      <w:proofErr w:type="gramStart"/>
      <w:r w:rsidRPr="001918F6">
        <w:rPr>
          <w:sz w:val="28"/>
          <w:szCs w:val="28"/>
        </w:rPr>
        <w:t>ии и ау</w:t>
      </w:r>
      <w:proofErr w:type="gramEnd"/>
      <w:r w:rsidRPr="001918F6">
        <w:rPr>
          <w:sz w:val="28"/>
          <w:szCs w:val="28"/>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5069C2" w:rsidRPr="001918F6" w:rsidRDefault="005069C2" w:rsidP="005069C2">
      <w:pPr>
        <w:pStyle w:val="1ff"/>
        <w:tabs>
          <w:tab w:val="left" w:pos="0"/>
          <w:tab w:val="left" w:pos="1276"/>
        </w:tabs>
        <w:ind w:firstLine="0"/>
        <w:jc w:val="both"/>
        <w:rPr>
          <w:sz w:val="28"/>
          <w:szCs w:val="28"/>
        </w:rPr>
      </w:pPr>
      <w:r>
        <w:rPr>
          <w:sz w:val="28"/>
          <w:szCs w:val="28"/>
        </w:rPr>
        <w:t xml:space="preserve">        </w:t>
      </w:r>
      <w:r w:rsidRPr="001918F6">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C16999">
      <w:pPr>
        <w:tabs>
          <w:tab w:val="left" w:pos="142"/>
          <w:tab w:val="left" w:pos="284"/>
        </w:tabs>
        <w:spacing w:after="0" w:line="240" w:lineRule="auto"/>
        <w:ind w:left="-142"/>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0A4AC5" w:rsidRDefault="000A4AC5"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3A34DE" w:rsidRDefault="003A34DE"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p>
    <w:p w:rsidR="00AE5813" w:rsidRPr="00E37309" w:rsidRDefault="00AE5813" w:rsidP="00AE5813">
      <w:pPr>
        <w:tabs>
          <w:tab w:val="left" w:pos="142"/>
          <w:tab w:val="left" w:pos="284"/>
        </w:tabs>
        <w:spacing w:after="0" w:line="240" w:lineRule="auto"/>
        <w:ind w:left="5103"/>
        <w:jc w:val="right"/>
        <w:rPr>
          <w:rFonts w:ascii="Times New Roman" w:eastAsia="Times New Roman" w:hAnsi="Times New Roman" w:cs="Times New Roman"/>
          <w:sz w:val="20"/>
          <w:szCs w:val="20"/>
          <w:lang w:eastAsia="ru-RU"/>
        </w:rPr>
      </w:pPr>
      <w:r w:rsidRPr="00E37309">
        <w:rPr>
          <w:rFonts w:ascii="Times New Roman" w:eastAsia="Times New Roman" w:hAnsi="Times New Roman" w:cs="Times New Roman"/>
          <w:sz w:val="20"/>
          <w:szCs w:val="20"/>
          <w:lang w:eastAsia="ru-RU"/>
        </w:rPr>
        <w:t xml:space="preserve">Приложение № </w:t>
      </w:r>
      <w:r w:rsidR="00F42FF8">
        <w:rPr>
          <w:rFonts w:ascii="Times New Roman" w:eastAsia="Times New Roman" w:hAnsi="Times New Roman" w:cs="Times New Roman"/>
          <w:sz w:val="20"/>
          <w:szCs w:val="20"/>
          <w:lang w:eastAsia="ru-RU"/>
        </w:rPr>
        <w:t>1</w:t>
      </w:r>
    </w:p>
    <w:p w:rsidR="00AE5813" w:rsidRPr="00E37309" w:rsidRDefault="00AE5813" w:rsidP="00AE5813">
      <w:pPr>
        <w:spacing w:after="0" w:line="240" w:lineRule="auto"/>
        <w:ind w:left="5103"/>
        <w:jc w:val="right"/>
        <w:rPr>
          <w:rFonts w:ascii="Times New Roman" w:eastAsia="Times New Roman" w:hAnsi="Times New Roman" w:cs="Times New Roman"/>
          <w:bCs/>
          <w:sz w:val="20"/>
          <w:szCs w:val="20"/>
          <w:lang w:eastAsia="ru-RU"/>
        </w:rPr>
      </w:pPr>
      <w:r w:rsidRPr="00E37309">
        <w:rPr>
          <w:rFonts w:ascii="Times New Roman" w:eastAsia="Times New Roman" w:hAnsi="Times New Roman" w:cs="Times New Roman"/>
          <w:sz w:val="20"/>
          <w:szCs w:val="20"/>
          <w:lang w:eastAsia="ru-RU"/>
        </w:rPr>
        <w:t xml:space="preserve">к Административному регламенту </w:t>
      </w:r>
    </w:p>
    <w:p w:rsidR="00AE5813" w:rsidRPr="00AF33E6" w:rsidRDefault="00AE5813" w:rsidP="00AE5813">
      <w:pPr>
        <w:pStyle w:val="ConsPlusNonformat"/>
        <w:rPr>
          <w:rFonts w:ascii="Times New Roman" w:hAnsi="Times New Roman" w:cs="Times New Roman"/>
          <w:sz w:val="24"/>
          <w:szCs w:val="24"/>
        </w:rPr>
      </w:pPr>
      <w:bookmarkStart w:id="0" w:name="P659"/>
      <w:bookmarkEnd w:id="0"/>
    </w:p>
    <w:p w:rsidR="00AE5813" w:rsidRPr="001410BE" w:rsidRDefault="00AE5813" w:rsidP="00AE5813">
      <w:pPr>
        <w:pStyle w:val="ConsPlusNonformat"/>
        <w:jc w:val="both"/>
        <w:rPr>
          <w:rFonts w:ascii="Times New Roman" w:hAnsi="Times New Roman" w:cs="Times New Roman"/>
          <w:bCs/>
          <w:sz w:val="24"/>
          <w:szCs w:val="24"/>
        </w:rPr>
      </w:pPr>
    </w:p>
    <w:p w:rsidR="00AE5813" w:rsidRPr="001410BE" w:rsidRDefault="00AE5813" w:rsidP="00AE5813">
      <w:pPr>
        <w:pStyle w:val="ConsPlusNonformat"/>
        <w:jc w:val="both"/>
        <w:rPr>
          <w:rFonts w:ascii="Times New Roman" w:hAnsi="Times New Roman" w:cs="Times New Roman"/>
          <w:b/>
          <w:bCs/>
          <w:sz w:val="24"/>
          <w:szCs w:val="24"/>
        </w:rPr>
      </w:pPr>
    </w:p>
    <w:p w:rsidR="005069C2" w:rsidRDefault="005069C2" w:rsidP="005069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A34DE" w:rsidRPr="00CE493C">
        <w:rPr>
          <w:rFonts w:ascii="Times New Roman" w:eastAsia="Times New Roman" w:hAnsi="Times New Roman" w:cs="Times New Roman"/>
          <w:sz w:val="24"/>
          <w:szCs w:val="24"/>
          <w:lang w:eastAsia="ru-RU"/>
        </w:rPr>
        <w:t xml:space="preserve"> </w:t>
      </w:r>
      <w:r w:rsidR="003A34DE">
        <w:rPr>
          <w:rFonts w:ascii="Times New Roman" w:eastAsia="Times New Roman" w:hAnsi="Times New Roman" w:cs="Times New Roman"/>
          <w:sz w:val="24"/>
          <w:szCs w:val="24"/>
          <w:lang w:eastAsia="ru-RU"/>
        </w:rPr>
        <w:t>Администрацию</w:t>
      </w:r>
      <w:r w:rsidR="003A34DE" w:rsidRPr="00CE49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Ивановского сельсовета </w:t>
      </w:r>
    </w:p>
    <w:p w:rsidR="003A34DE" w:rsidRPr="00CE493C" w:rsidRDefault="005069C2" w:rsidP="005069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Партизанского района Красноярского края </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lastRenderedPageBreak/>
        <w:t>от 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(фамилия, имя, отчество (последнее -</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при наличии), ИНН физического лица, ИНН,</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ОГРНИП индивидуального предпринимателя,</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наименование, ИНН, ОГРН юридического лица)</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(место жительства (для физического лица),</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место нахождения (для юридического лица))</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(документ, удостоверяющий личность заявителя</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физического лица (серия, номер,</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дата выдачи, орган, выдавший документ))</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(фамилия, имя, отчество (последнее -</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при наличии) лица, действующего от имени</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заявителя))</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(документ, подтверждающий полномочия</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действовать от имени заявителя)</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(почтовый адрес заявителя направления</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письменных уведомлений)</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(адрес электронной почты для связи</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с заявителем)</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w:t>
      </w:r>
    </w:p>
    <w:p w:rsidR="003A34DE" w:rsidRPr="00CE493C" w:rsidRDefault="003A34DE" w:rsidP="003A34DE">
      <w:pPr>
        <w:spacing w:after="0" w:line="240" w:lineRule="auto"/>
        <w:jc w:val="right"/>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 (контактный телефон)</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ЗАЯВЛЕНИЕ</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о предоставлении письменных разъяснений по вопросу порядка предоставления жилищно-коммунальных услуг &lt;*&gt;</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________</w:t>
      </w:r>
      <w:r w:rsidRPr="00CE493C">
        <w:rPr>
          <w:rFonts w:ascii="Times New Roman" w:eastAsia="Times New Roman" w:hAnsi="Times New Roman" w:cs="Times New Roman"/>
          <w:sz w:val="24"/>
          <w:szCs w:val="24"/>
          <w:lang w:eastAsia="ru-RU"/>
        </w:rPr>
        <w:t>,</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фамилия, имя, отчество (последнее - при наличии) физического лица</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(его уполномоченного представителя; наименование юридического лица)</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проживающий по адресу:</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(адрес места жительства физического лица)</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паспорт: серия _______ N </w:t>
      </w:r>
      <w:r>
        <w:rPr>
          <w:rFonts w:ascii="Times New Roman" w:eastAsia="Times New Roman" w:hAnsi="Times New Roman" w:cs="Times New Roman"/>
          <w:sz w:val="24"/>
          <w:szCs w:val="24"/>
          <w:lang w:eastAsia="ru-RU"/>
        </w:rPr>
        <w:t xml:space="preserve">______________ выдан________ </w:t>
      </w:r>
      <w:r w:rsidRPr="00CE493C">
        <w:rPr>
          <w:rFonts w:ascii="Times New Roman" w:eastAsia="Times New Roman" w:hAnsi="Times New Roman" w:cs="Times New Roman"/>
          <w:sz w:val="24"/>
          <w:szCs w:val="24"/>
          <w:lang w:eastAsia="ru-RU"/>
        </w:rPr>
        <w:t xml:space="preserve"> ____________________</w:t>
      </w:r>
      <w:r>
        <w:rPr>
          <w:rFonts w:ascii="Times New Roman" w:eastAsia="Times New Roman" w:hAnsi="Times New Roman" w:cs="Times New Roman"/>
          <w:sz w:val="24"/>
          <w:szCs w:val="24"/>
          <w:lang w:eastAsia="ru-RU"/>
        </w:rPr>
        <w:t>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(наименование органа, выдавшего паспорт,</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дата выдачи - для физических лиц)</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дейс</w:t>
      </w:r>
      <w:r>
        <w:rPr>
          <w:rFonts w:ascii="Times New Roman" w:eastAsia="Times New Roman" w:hAnsi="Times New Roman" w:cs="Times New Roman"/>
          <w:sz w:val="24"/>
          <w:szCs w:val="24"/>
          <w:lang w:eastAsia="ru-RU"/>
        </w:rPr>
        <w:t xml:space="preserve">твуя от имени_________________ </w:t>
      </w:r>
      <w:r w:rsidRPr="00CE493C">
        <w:rPr>
          <w:rFonts w:ascii="Times New Roman" w:eastAsia="Times New Roman" w:hAnsi="Times New Roman" w:cs="Times New Roman"/>
          <w:sz w:val="24"/>
          <w:szCs w:val="24"/>
          <w:lang w:eastAsia="ru-RU"/>
        </w:rPr>
        <w:t>_______________________________________</w:t>
      </w:r>
      <w:r>
        <w:rPr>
          <w:rFonts w:ascii="Times New Roman" w:eastAsia="Times New Roman" w:hAnsi="Times New Roman" w:cs="Times New Roman"/>
          <w:sz w:val="24"/>
          <w:szCs w:val="24"/>
          <w:lang w:eastAsia="ru-RU"/>
        </w:rPr>
        <w:t>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(фамилия, имя, отчество (последнее - при наличии)</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физического лица (если его интересы представляет законный</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представитель, представитель по доверенности))</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 основании_____________________________________________________________</w:t>
      </w:r>
      <w:r>
        <w:rPr>
          <w:rFonts w:ascii="Times New Roman" w:eastAsia="Times New Roman" w:hAnsi="Times New Roman" w:cs="Times New Roman"/>
          <w:sz w:val="24"/>
          <w:szCs w:val="24"/>
          <w:lang w:eastAsia="ru-RU"/>
        </w:rPr>
        <w:t>___________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________</w:t>
      </w:r>
      <w:r w:rsidRPr="00CE493C">
        <w:rPr>
          <w:rFonts w:ascii="Times New Roman" w:eastAsia="Times New Roman" w:hAnsi="Times New Roman" w:cs="Times New Roman"/>
          <w:sz w:val="24"/>
          <w:szCs w:val="24"/>
          <w:lang w:eastAsia="ru-RU"/>
        </w:rPr>
        <w:t>,</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(наименование и реквизиты доверенности или иного документа,</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подтверждающего полномочия представителя - физического лица)</w:t>
      </w:r>
    </w:p>
    <w:p w:rsidR="003A34DE" w:rsidRDefault="003A34DE" w:rsidP="003A34DE">
      <w:pPr>
        <w:spacing w:after="0" w:line="240" w:lineRule="auto"/>
        <w:jc w:val="both"/>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 xml:space="preserve">прошу предоставить письменные разъяснения по вопросу порядка предоставления жилищно-коммунальных услуг </w:t>
      </w:r>
    </w:p>
    <w:p w:rsidR="003A34DE" w:rsidRPr="00CE493C" w:rsidRDefault="003A34DE" w:rsidP="003A34DE">
      <w:pPr>
        <w:spacing w:after="0" w:line="240" w:lineRule="auto"/>
        <w:jc w:val="both"/>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lastRenderedPageBreak/>
        <w:t>______________________________________________</w:t>
      </w:r>
      <w:r>
        <w:rPr>
          <w:rFonts w:ascii="Times New Roman" w:eastAsia="Times New Roman" w:hAnsi="Times New Roman" w:cs="Times New Roman"/>
          <w:sz w:val="24"/>
          <w:szCs w:val="24"/>
          <w:lang w:eastAsia="ru-RU"/>
        </w:rPr>
        <w:t>___________________________________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________</w:t>
      </w:r>
    </w:p>
    <w:p w:rsidR="003A34DE" w:rsidRPr="00CE493C" w:rsidRDefault="003A34DE" w:rsidP="003A34DE">
      <w:pPr>
        <w:spacing w:after="0" w:line="240" w:lineRule="auto"/>
        <w:jc w:val="center"/>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(излагается суть заявления)</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Кадастровый номер объекта недвижимости__________________________</w:t>
      </w:r>
      <w:r>
        <w:rPr>
          <w:rFonts w:ascii="Times New Roman" w:eastAsia="Times New Roman" w:hAnsi="Times New Roman" w:cs="Times New Roman"/>
          <w:sz w:val="24"/>
          <w:szCs w:val="24"/>
          <w:lang w:eastAsia="ru-RU"/>
        </w:rPr>
        <w:t>_________</w:t>
      </w:r>
      <w:r w:rsidRPr="00CE493C">
        <w:rPr>
          <w:rFonts w:ascii="Times New Roman" w:eastAsia="Times New Roman" w:hAnsi="Times New Roman" w:cs="Times New Roman"/>
          <w:sz w:val="24"/>
          <w:szCs w:val="24"/>
          <w:lang w:eastAsia="ru-RU"/>
        </w:rPr>
        <w:t>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Адрес (место расположения) объекта недвижимости________________________</w:t>
      </w:r>
      <w:r>
        <w:rPr>
          <w:rFonts w:ascii="Times New Roman" w:eastAsia="Times New Roman" w:hAnsi="Times New Roman" w:cs="Times New Roman"/>
          <w:sz w:val="24"/>
          <w:szCs w:val="24"/>
          <w:lang w:eastAsia="ru-RU"/>
        </w:rPr>
        <w:t>__________</w:t>
      </w:r>
      <w:r w:rsidRPr="00CE493C">
        <w:rPr>
          <w:rFonts w:ascii="Times New Roman" w:eastAsia="Times New Roman" w:hAnsi="Times New Roman" w:cs="Times New Roman"/>
          <w:sz w:val="24"/>
          <w:szCs w:val="24"/>
          <w:lang w:eastAsia="ru-RU"/>
        </w:rPr>
        <w:t>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Информацию прошу предоставить (поставить отметку   напротив выбранного</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варианта):</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 xml:space="preserve"> при личном обращении в орган, предоставляющий муниципальную  услугу;</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 xml:space="preserve"> посредством почтовой связи;</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93C">
        <w:rPr>
          <w:rFonts w:ascii="Times New Roman" w:eastAsia="Times New Roman" w:hAnsi="Times New Roman" w:cs="Times New Roman"/>
          <w:sz w:val="24"/>
          <w:szCs w:val="24"/>
          <w:lang w:eastAsia="ru-RU"/>
        </w:rPr>
        <w:t xml:space="preserve"> по электронной почте ______________________________________________.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(указать адрес электронной почты)</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sidRPr="00CE493C">
        <w:rPr>
          <w:rFonts w:ascii="Times New Roman" w:eastAsia="Times New Roman" w:hAnsi="Times New Roman" w:cs="Times New Roman"/>
          <w:sz w:val="24"/>
          <w:szCs w:val="24"/>
          <w:lang w:eastAsia="ru-RU"/>
        </w:rPr>
        <w:t>Приложение:___________________________</w:t>
      </w:r>
      <w:r w:rsidR="006B10C2">
        <w:rPr>
          <w:rFonts w:ascii="Times New Roman" w:eastAsia="Times New Roman" w:hAnsi="Times New Roman" w:cs="Times New Roman"/>
          <w:sz w:val="24"/>
          <w:szCs w:val="24"/>
          <w:lang w:eastAsia="ru-RU"/>
        </w:rPr>
        <w:t>____________________________</w:t>
      </w:r>
      <w:r w:rsidRPr="00CE493C">
        <w:rPr>
          <w:rFonts w:ascii="Times New Roman" w:eastAsia="Times New Roman" w:hAnsi="Times New Roman" w:cs="Times New Roman"/>
          <w:sz w:val="24"/>
          <w:szCs w:val="24"/>
          <w:lang w:eastAsia="ru-RU"/>
        </w:rPr>
        <w:t>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 xml:space="preserve"> (при наличии - перечислить)</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__________ Подпись __________ </w:t>
      </w:r>
      <w:r w:rsidRPr="00CE493C">
        <w:rPr>
          <w:rFonts w:ascii="Times New Roman" w:eastAsia="Times New Roman" w:hAnsi="Times New Roman" w:cs="Times New Roman"/>
          <w:sz w:val="24"/>
          <w:szCs w:val="24"/>
          <w:lang w:eastAsia="ru-RU"/>
        </w:rPr>
        <w:t>Расшифровка подписи ______________</w:t>
      </w:r>
    </w:p>
    <w:p w:rsidR="003A34DE" w:rsidRPr="00CE493C" w:rsidRDefault="003A34DE" w:rsidP="003A34DE">
      <w:pPr>
        <w:spacing w:after="0" w:line="240" w:lineRule="auto"/>
        <w:rPr>
          <w:rFonts w:ascii="Times New Roman" w:eastAsia="Times New Roman" w:hAnsi="Times New Roman" w:cs="Times New Roman"/>
          <w:sz w:val="24"/>
          <w:szCs w:val="24"/>
          <w:lang w:eastAsia="ru-RU"/>
        </w:rPr>
      </w:pPr>
    </w:p>
    <w:p w:rsidR="003A34DE" w:rsidRPr="00CE493C" w:rsidRDefault="003A34DE" w:rsidP="003A34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&lt;*&gt; Письменное</w:t>
      </w:r>
      <w:r w:rsidRPr="00CE493C">
        <w:rPr>
          <w:rFonts w:ascii="Times New Roman" w:eastAsia="Times New Roman" w:hAnsi="Times New Roman" w:cs="Times New Roman"/>
          <w:sz w:val="24"/>
          <w:szCs w:val="24"/>
          <w:lang w:eastAsia="ru-RU"/>
        </w:rPr>
        <w:t xml:space="preserve"> заявление юридического лица оформляется на бланке с</w:t>
      </w:r>
      <w:r>
        <w:rPr>
          <w:rFonts w:ascii="Times New Roman" w:eastAsia="Times New Roman" w:hAnsi="Times New Roman" w:cs="Times New Roman"/>
          <w:sz w:val="24"/>
          <w:szCs w:val="24"/>
          <w:lang w:eastAsia="ru-RU"/>
        </w:rPr>
        <w:t xml:space="preserve"> указанием реквизитов</w:t>
      </w:r>
      <w:r w:rsidRPr="00CE493C">
        <w:rPr>
          <w:rFonts w:ascii="Times New Roman" w:eastAsia="Times New Roman" w:hAnsi="Times New Roman" w:cs="Times New Roman"/>
          <w:sz w:val="24"/>
          <w:szCs w:val="24"/>
          <w:lang w:eastAsia="ru-RU"/>
        </w:rPr>
        <w:t xml:space="preserve"> заявителя, даты и регистрационного номера, фамилии</w:t>
      </w:r>
      <w:r>
        <w:rPr>
          <w:rFonts w:ascii="Times New Roman" w:eastAsia="Times New Roman" w:hAnsi="Times New Roman" w:cs="Times New Roman"/>
          <w:sz w:val="24"/>
          <w:szCs w:val="24"/>
          <w:lang w:eastAsia="ru-RU"/>
        </w:rPr>
        <w:t xml:space="preserve"> и номера телефона исполнителя за подписью руководителя или</w:t>
      </w:r>
      <w:r w:rsidRPr="00CE493C">
        <w:rPr>
          <w:rFonts w:ascii="Times New Roman" w:eastAsia="Times New Roman" w:hAnsi="Times New Roman" w:cs="Times New Roman"/>
          <w:sz w:val="24"/>
          <w:szCs w:val="24"/>
          <w:lang w:eastAsia="ru-RU"/>
        </w:rPr>
        <w:t xml:space="preserve"> иного</w:t>
      </w:r>
      <w:r>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t>должностного лица, имеющего право подписи соответствующих документов.</w:t>
      </w:r>
    </w:p>
    <w:p w:rsidR="003A34DE" w:rsidRPr="00991F62" w:rsidRDefault="003A34DE" w:rsidP="003A34DE">
      <w:pPr>
        <w:spacing w:after="0" w:line="240" w:lineRule="auto"/>
        <w:ind w:firstLine="567"/>
        <w:jc w:val="right"/>
        <w:rPr>
          <w:rFonts w:ascii="Arial" w:hAnsi="Arial" w:cs="Arial"/>
          <w:color w:val="000000"/>
          <w:sz w:val="24"/>
          <w:szCs w:val="24"/>
          <w:lang w:eastAsia="ru-RU"/>
        </w:rPr>
      </w:pPr>
      <w:r w:rsidRPr="00CE493C">
        <w:rPr>
          <w:rFonts w:ascii="Times New Roman" w:eastAsia="Times New Roman" w:hAnsi="Times New Roman" w:cs="Times New Roman"/>
          <w:sz w:val="24"/>
          <w:szCs w:val="24"/>
          <w:lang w:eastAsia="ru-RU"/>
        </w:rPr>
        <w:t xml:space="preserve"> </w:t>
      </w:r>
      <w:r w:rsidRPr="00CE493C">
        <w:rPr>
          <w:rFonts w:ascii="Times New Roman" w:eastAsia="Times New Roman" w:hAnsi="Times New Roman" w:cs="Times New Roman"/>
          <w:sz w:val="24"/>
          <w:szCs w:val="24"/>
          <w:lang w:eastAsia="ru-RU"/>
        </w:rPr>
        <w:br w:type="page"/>
      </w:r>
      <w:r>
        <w:rPr>
          <w:rFonts w:ascii="Times New Roman" w:hAnsi="Times New Roman" w:cs="Times New Roman"/>
          <w:color w:val="000000"/>
          <w:sz w:val="24"/>
          <w:szCs w:val="24"/>
          <w:lang w:eastAsia="ru-RU"/>
        </w:rPr>
        <w:lastRenderedPageBreak/>
        <w:t>Приложение №2</w:t>
      </w:r>
    </w:p>
    <w:p w:rsidR="003A34DE" w:rsidRDefault="003A34DE" w:rsidP="003A34DE">
      <w:pPr>
        <w:spacing w:after="0" w:line="240" w:lineRule="auto"/>
        <w:ind w:firstLine="709"/>
        <w:jc w:val="right"/>
        <w:rPr>
          <w:rFonts w:ascii="Times New Roman" w:hAnsi="Times New Roman" w:cs="Times New Roman"/>
          <w:color w:val="000000"/>
          <w:sz w:val="24"/>
          <w:szCs w:val="24"/>
          <w:lang w:eastAsia="ru-RU"/>
        </w:rPr>
      </w:pPr>
      <w:r w:rsidRPr="00991F62">
        <w:rPr>
          <w:rFonts w:ascii="Times New Roman" w:hAnsi="Times New Roman" w:cs="Times New Roman"/>
          <w:color w:val="000000"/>
          <w:sz w:val="24"/>
          <w:szCs w:val="24"/>
          <w:lang w:eastAsia="ru-RU"/>
        </w:rPr>
        <w:t>к</w:t>
      </w:r>
      <w:r>
        <w:rPr>
          <w:rFonts w:ascii="Times New Roman" w:hAnsi="Times New Roman" w:cs="Times New Roman"/>
          <w:color w:val="000000"/>
          <w:sz w:val="24"/>
          <w:szCs w:val="24"/>
          <w:lang w:eastAsia="ru-RU"/>
        </w:rPr>
        <w:t xml:space="preserve"> </w:t>
      </w:r>
      <w:r w:rsidRPr="00991F62">
        <w:rPr>
          <w:rFonts w:ascii="Times New Roman" w:hAnsi="Times New Roman" w:cs="Times New Roman"/>
          <w:color w:val="000000"/>
          <w:sz w:val="24"/>
          <w:szCs w:val="24"/>
          <w:lang w:eastAsia="ru-RU"/>
        </w:rPr>
        <w:t>административному</w:t>
      </w:r>
      <w:r>
        <w:rPr>
          <w:rFonts w:ascii="Times New Roman" w:hAnsi="Times New Roman" w:cs="Times New Roman"/>
          <w:color w:val="000000"/>
          <w:sz w:val="24"/>
          <w:szCs w:val="24"/>
          <w:lang w:eastAsia="ru-RU"/>
        </w:rPr>
        <w:t xml:space="preserve"> </w:t>
      </w:r>
      <w:r w:rsidRPr="00991F62">
        <w:rPr>
          <w:rFonts w:ascii="Times New Roman" w:hAnsi="Times New Roman" w:cs="Times New Roman"/>
          <w:color w:val="000000"/>
          <w:sz w:val="24"/>
          <w:szCs w:val="24"/>
          <w:lang w:eastAsia="ru-RU"/>
        </w:rPr>
        <w:t>регламенту</w:t>
      </w:r>
    </w:p>
    <w:p w:rsidR="003A34DE" w:rsidRPr="00A25336" w:rsidRDefault="003A34DE" w:rsidP="003A34DE">
      <w:pPr>
        <w:spacing w:after="0" w:line="240" w:lineRule="auto"/>
        <w:ind w:firstLine="540"/>
        <w:rPr>
          <w:rFonts w:ascii="Times New Roman" w:eastAsia="Times New Roman" w:hAnsi="Times New Roman" w:cs="Times New Roman"/>
          <w:sz w:val="24"/>
          <w:szCs w:val="24"/>
          <w:lang w:eastAsia="ru-RU"/>
        </w:rPr>
      </w:pPr>
      <w:r w:rsidRPr="00A25336">
        <w:rPr>
          <w:rFonts w:ascii="Times New Roman" w:eastAsia="Times New Roman" w:hAnsi="Times New Roman" w:cs="Times New Roman"/>
          <w:sz w:val="24"/>
          <w:szCs w:val="24"/>
          <w:lang w:eastAsia="ru-RU"/>
        </w:rPr>
        <w:t> </w:t>
      </w:r>
    </w:p>
    <w:p w:rsidR="003A34DE" w:rsidRPr="00814FDC" w:rsidRDefault="003A34DE" w:rsidP="006B10C2">
      <w:pPr>
        <w:spacing w:after="0"/>
        <w:jc w:val="center"/>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СОГЛАСИЕ</w:t>
      </w:r>
    </w:p>
    <w:p w:rsidR="003A34DE" w:rsidRPr="00814FDC" w:rsidRDefault="003A34DE" w:rsidP="006B10C2">
      <w:pPr>
        <w:spacing w:after="0"/>
        <w:jc w:val="center"/>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на обработку персональных данных для физических лиц</w:t>
      </w:r>
    </w:p>
    <w:p w:rsidR="003A34DE" w:rsidRPr="00814FDC" w:rsidRDefault="003A34DE" w:rsidP="006B10C2">
      <w:pPr>
        <w:spacing w:after="0"/>
        <w:jc w:val="both"/>
        <w:rPr>
          <w:rFonts w:ascii="Times New Roman" w:eastAsia="Times New Roman" w:hAnsi="Times New Roman" w:cs="Times New Roman"/>
          <w:sz w:val="24"/>
          <w:szCs w:val="24"/>
          <w:lang w:eastAsia="ru-RU"/>
        </w:rPr>
      </w:pPr>
    </w:p>
    <w:p w:rsidR="003A34DE" w:rsidRPr="00814FDC" w:rsidRDefault="003A34DE" w:rsidP="006B10C2">
      <w:pPr>
        <w:spacing w:after="0"/>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Я, _______________________________________________________________, даю</w:t>
      </w:r>
    </w:p>
    <w:p w:rsidR="003A34DE" w:rsidRPr="00814FDC" w:rsidRDefault="003A34DE" w:rsidP="006B10C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14FDC">
        <w:rPr>
          <w:rFonts w:ascii="Times New Roman" w:eastAsia="Times New Roman" w:hAnsi="Times New Roman" w:cs="Times New Roman"/>
          <w:sz w:val="24"/>
          <w:szCs w:val="24"/>
          <w:lang w:eastAsia="ru-RU"/>
        </w:rPr>
        <w:t>(Ф.И.О.)</w:t>
      </w:r>
    </w:p>
    <w:p w:rsidR="003A34DE" w:rsidRPr="00814FDC" w:rsidRDefault="003A34DE" w:rsidP="006B10C2">
      <w:pPr>
        <w:spacing w:after="0"/>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 xml:space="preserve">согласие в соответствии со </w:t>
      </w:r>
      <w:r w:rsidRPr="00814FDC">
        <w:rPr>
          <w:rFonts w:ascii="Times New Roman" w:eastAsia="Times New Roman" w:hAnsi="Times New Roman" w:cs="Times New Roman"/>
          <w:color w:val="0000FF"/>
          <w:sz w:val="24"/>
          <w:szCs w:val="24"/>
          <w:u w:val="single"/>
          <w:lang w:eastAsia="ru-RU"/>
        </w:rPr>
        <w:t>статьей 9</w:t>
      </w:r>
      <w:r w:rsidRPr="00814FDC">
        <w:rPr>
          <w:rFonts w:ascii="Times New Roman" w:eastAsia="Times New Roman" w:hAnsi="Times New Roman" w:cs="Times New Roman"/>
          <w:sz w:val="24"/>
          <w:szCs w:val="24"/>
          <w:lang w:eastAsia="ru-RU"/>
        </w:rPr>
        <w:t xml:space="preserve"> Федерального закона </w:t>
      </w:r>
      <w:r w:rsidRPr="00814FDC">
        <w:rPr>
          <w:rFonts w:ascii="Times New Roman" w:eastAsia="Times New Roman" w:hAnsi="Times New Roman" w:cs="Times New Roman"/>
          <w:color w:val="0000FF"/>
          <w:sz w:val="24"/>
          <w:szCs w:val="24"/>
          <w:u w:val="single"/>
          <w:lang w:eastAsia="ru-RU"/>
        </w:rPr>
        <w:t>от 27 июля 2006 года № 152-ФЗ</w:t>
      </w:r>
      <w:r w:rsidRPr="00814FDC">
        <w:rPr>
          <w:rFonts w:ascii="Times New Roman" w:eastAsia="Times New Roman" w:hAnsi="Times New Roman" w:cs="Times New Roman"/>
          <w:sz w:val="24"/>
          <w:szCs w:val="24"/>
          <w:lang w:eastAsia="ru-RU"/>
        </w:rPr>
        <w:t xml:space="preserve"> «О персональных данных» на автом</w:t>
      </w:r>
      <w:bookmarkStart w:id="1" w:name="_GoBack"/>
      <w:bookmarkEnd w:id="1"/>
      <w:r w:rsidRPr="00814FDC">
        <w:rPr>
          <w:rFonts w:ascii="Times New Roman" w:eastAsia="Times New Roman" w:hAnsi="Times New Roman" w:cs="Times New Roman"/>
          <w:sz w:val="24"/>
          <w:szCs w:val="24"/>
          <w:lang w:eastAsia="ru-RU"/>
        </w:rPr>
        <w:t>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3A34DE" w:rsidRPr="00814FDC" w:rsidRDefault="003A34DE" w:rsidP="006B10C2">
      <w:pPr>
        <w:spacing w:after="0"/>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3A34DE" w:rsidRPr="00814FDC" w:rsidRDefault="003A34DE" w:rsidP="006B10C2">
      <w:pPr>
        <w:spacing w:after="0"/>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3A34DE" w:rsidRPr="00814FDC" w:rsidRDefault="003A34DE" w:rsidP="006B10C2">
      <w:pPr>
        <w:spacing w:after="0"/>
        <w:ind w:firstLine="851"/>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3A34DE" w:rsidRPr="00814FDC" w:rsidRDefault="003A34DE" w:rsidP="006B10C2">
      <w:pPr>
        <w:spacing w:after="0"/>
        <w:ind w:firstLine="851"/>
        <w:jc w:val="both"/>
        <w:rPr>
          <w:rFonts w:ascii="Times New Roman" w:eastAsia="Times New Roman" w:hAnsi="Times New Roman" w:cs="Times New Roman"/>
          <w:sz w:val="24"/>
          <w:szCs w:val="24"/>
          <w:lang w:eastAsia="ru-RU"/>
        </w:rPr>
      </w:pPr>
    </w:p>
    <w:p w:rsidR="003A34DE" w:rsidRPr="00814FDC" w:rsidRDefault="003A34DE" w:rsidP="003A34DE">
      <w:pPr>
        <w:spacing w:after="0" w:line="240" w:lineRule="auto"/>
        <w:ind w:firstLine="851"/>
        <w:jc w:val="both"/>
        <w:rPr>
          <w:rFonts w:ascii="Times New Roman" w:eastAsia="Times New Roman" w:hAnsi="Times New Roman" w:cs="Times New Roman"/>
          <w:sz w:val="24"/>
          <w:szCs w:val="24"/>
          <w:lang w:eastAsia="ru-RU"/>
        </w:rPr>
      </w:pPr>
    </w:p>
    <w:p w:rsidR="003A34DE" w:rsidRPr="00814FDC" w:rsidRDefault="003A34DE" w:rsidP="003A34DE">
      <w:pPr>
        <w:spacing w:after="0" w:line="240" w:lineRule="auto"/>
        <w:ind w:firstLine="851"/>
        <w:jc w:val="both"/>
        <w:rPr>
          <w:rFonts w:ascii="Times New Roman" w:eastAsia="Times New Roman" w:hAnsi="Times New Roman" w:cs="Times New Roman"/>
          <w:sz w:val="24"/>
          <w:szCs w:val="24"/>
          <w:lang w:eastAsia="ru-RU"/>
        </w:rPr>
      </w:pPr>
    </w:p>
    <w:p w:rsidR="003A34DE" w:rsidRPr="00814FDC" w:rsidRDefault="003A34DE" w:rsidP="003A34DE">
      <w:pPr>
        <w:spacing w:after="0" w:line="240" w:lineRule="auto"/>
        <w:jc w:val="both"/>
        <w:rPr>
          <w:rFonts w:ascii="Times New Roman" w:eastAsia="Times New Roman" w:hAnsi="Times New Roman" w:cs="Times New Roman"/>
          <w:sz w:val="24"/>
          <w:szCs w:val="24"/>
          <w:lang w:eastAsia="ru-RU"/>
        </w:rPr>
      </w:pPr>
      <w:r w:rsidRPr="00814FDC">
        <w:rPr>
          <w:rFonts w:ascii="Times New Roman" w:eastAsia="Times New Roman" w:hAnsi="Times New Roman" w:cs="Times New Roman"/>
          <w:sz w:val="24"/>
          <w:szCs w:val="24"/>
          <w:lang w:eastAsia="ru-RU"/>
        </w:rPr>
        <w:t>Дата _________</w:t>
      </w:r>
      <w:r>
        <w:rPr>
          <w:rFonts w:ascii="Times New Roman" w:eastAsia="Times New Roman" w:hAnsi="Times New Roman" w:cs="Times New Roman"/>
          <w:sz w:val="24"/>
          <w:szCs w:val="24"/>
          <w:lang w:eastAsia="ru-RU"/>
        </w:rPr>
        <w:t xml:space="preserve">        </w:t>
      </w:r>
      <w:r w:rsidRPr="00814FDC">
        <w:rPr>
          <w:rFonts w:ascii="Times New Roman" w:eastAsia="Times New Roman" w:hAnsi="Times New Roman" w:cs="Times New Roman"/>
          <w:sz w:val="24"/>
          <w:szCs w:val="24"/>
          <w:lang w:eastAsia="ru-RU"/>
        </w:rPr>
        <w:t>Подпись _________</w:t>
      </w:r>
      <w:r>
        <w:rPr>
          <w:rFonts w:ascii="Times New Roman" w:eastAsia="Times New Roman" w:hAnsi="Times New Roman" w:cs="Times New Roman"/>
          <w:sz w:val="24"/>
          <w:szCs w:val="24"/>
          <w:lang w:eastAsia="ru-RU"/>
        </w:rPr>
        <w:t xml:space="preserve">        </w:t>
      </w:r>
      <w:r w:rsidRPr="00814FDC">
        <w:rPr>
          <w:rFonts w:ascii="Times New Roman" w:eastAsia="Times New Roman" w:hAnsi="Times New Roman" w:cs="Times New Roman"/>
          <w:sz w:val="24"/>
          <w:szCs w:val="24"/>
          <w:lang w:eastAsia="ru-RU"/>
        </w:rPr>
        <w:t xml:space="preserve"> Расшифровка подписи _________________</w:t>
      </w:r>
    </w:p>
    <w:p w:rsidR="003A34DE" w:rsidRPr="00A25336" w:rsidRDefault="003A34DE" w:rsidP="003A34DE">
      <w:pPr>
        <w:spacing w:after="0" w:line="240" w:lineRule="auto"/>
        <w:ind w:firstLine="567"/>
        <w:jc w:val="right"/>
        <w:rPr>
          <w:rFonts w:ascii="Times New Roman" w:hAnsi="Times New Roman" w:cs="Times New Roman"/>
          <w:color w:val="000000"/>
          <w:sz w:val="24"/>
          <w:szCs w:val="24"/>
          <w:lang w:eastAsia="ru-RU"/>
        </w:rPr>
      </w:pPr>
      <w:r w:rsidRPr="00A25336">
        <w:rPr>
          <w:rFonts w:ascii="Times New Roman" w:hAnsi="Times New Roman" w:cs="Times New Roman"/>
          <w:color w:val="000000"/>
          <w:sz w:val="24"/>
          <w:szCs w:val="24"/>
          <w:lang w:eastAsia="ru-RU"/>
        </w:rPr>
        <w:t xml:space="preserve"> </w:t>
      </w:r>
    </w:p>
    <w:p w:rsidR="00816232" w:rsidRPr="000A4AC5" w:rsidRDefault="00816232" w:rsidP="003A34DE">
      <w:pPr>
        <w:spacing w:after="0"/>
        <w:ind w:left="698"/>
        <w:jc w:val="right"/>
        <w:rPr>
          <w:rFonts w:ascii="Times New Roman" w:hAnsi="Times New Roman" w:cs="Times New Roman"/>
          <w:sz w:val="24"/>
          <w:szCs w:val="24"/>
        </w:rPr>
      </w:pPr>
    </w:p>
    <w:sectPr w:rsidR="00816232" w:rsidRPr="000A4AC5" w:rsidSect="00A1445A">
      <w:headerReference w:type="default" r:id="rId12"/>
      <w:footerReference w:type="default" r:id="rId13"/>
      <w:headerReference w:type="first" r:id="rId14"/>
      <w:pgSz w:w="11905" w:h="16838"/>
      <w:pgMar w:top="142" w:right="850" w:bottom="142"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35" w:rsidRDefault="00DA7835">
      <w:pPr>
        <w:spacing w:after="0" w:line="240" w:lineRule="auto"/>
      </w:pPr>
      <w:r>
        <w:separator/>
      </w:r>
    </w:p>
  </w:endnote>
  <w:endnote w:type="continuationSeparator" w:id="0">
    <w:p w:rsidR="00DA7835" w:rsidRDefault="00DA7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5A" w:rsidRDefault="00A1445A">
    <w:pPr>
      <w:pStyle w:val="afc"/>
      <w:jc w:val="right"/>
    </w:pPr>
  </w:p>
  <w:p w:rsidR="00A1445A" w:rsidRDefault="00A1445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35" w:rsidRDefault="00DA7835">
      <w:pPr>
        <w:spacing w:after="0" w:line="240" w:lineRule="auto"/>
      </w:pPr>
      <w:r>
        <w:separator/>
      </w:r>
    </w:p>
  </w:footnote>
  <w:footnote w:type="continuationSeparator" w:id="0">
    <w:p w:rsidR="00DA7835" w:rsidRDefault="00DA7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5A" w:rsidRDefault="00A1445A" w:rsidP="00EA6823">
    <w:pPr>
      <w:pStyle w:val="af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5A" w:rsidRDefault="00A1445A" w:rsidP="00EA6823">
    <w:pPr>
      <w:pStyle w:val="afa"/>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hint="default"/>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7A200FB"/>
    <w:multiLevelType w:val="hybridMultilevel"/>
    <w:tmpl w:val="60BC9A8A"/>
    <w:lvl w:ilvl="0" w:tplc="F90E18D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F07311"/>
    <w:multiLevelType w:val="hybridMultilevel"/>
    <w:tmpl w:val="A296E6C6"/>
    <w:lvl w:ilvl="0" w:tplc="A45CE9E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D71217"/>
    <w:multiLevelType w:val="hybridMultilevel"/>
    <w:tmpl w:val="FF84EEE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304B77"/>
    <w:multiLevelType w:val="multilevel"/>
    <w:tmpl w:val="0FAC89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1D5436"/>
    <w:multiLevelType w:val="hybridMultilevel"/>
    <w:tmpl w:val="1F94BBF6"/>
    <w:lvl w:ilvl="0" w:tplc="89423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C0583D"/>
    <w:multiLevelType w:val="hybridMultilevel"/>
    <w:tmpl w:val="B49433B6"/>
    <w:lvl w:ilvl="0" w:tplc="B7060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142548"/>
    <w:multiLevelType w:val="hybridMultilevel"/>
    <w:tmpl w:val="127EB756"/>
    <w:lvl w:ilvl="0" w:tplc="3B7EC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F9C5AA0"/>
    <w:multiLevelType w:val="multilevel"/>
    <w:tmpl w:val="EAAA24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pStyle w:val="5"/>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1">
    <w:nsid w:val="1FD726EF"/>
    <w:multiLevelType w:val="hybridMultilevel"/>
    <w:tmpl w:val="C73E1F00"/>
    <w:lvl w:ilvl="0" w:tplc="4086BF8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614DA0"/>
    <w:multiLevelType w:val="hybridMultilevel"/>
    <w:tmpl w:val="6FD0FA72"/>
    <w:lvl w:ilvl="0" w:tplc="9A16D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59598B"/>
    <w:multiLevelType w:val="hybridMultilevel"/>
    <w:tmpl w:val="8A1A8044"/>
    <w:lvl w:ilvl="0" w:tplc="CF3A765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5D0557"/>
    <w:multiLevelType w:val="hybridMultilevel"/>
    <w:tmpl w:val="E4E4A072"/>
    <w:lvl w:ilvl="0" w:tplc="B5725F7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4876840"/>
    <w:multiLevelType w:val="hybridMultilevel"/>
    <w:tmpl w:val="F3C8F3C2"/>
    <w:lvl w:ilvl="0" w:tplc="15AE1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F703A7"/>
    <w:multiLevelType w:val="hybridMultilevel"/>
    <w:tmpl w:val="8B4A3C7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32226B"/>
    <w:multiLevelType w:val="hybridMultilevel"/>
    <w:tmpl w:val="FFE0EA7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5D7785"/>
    <w:multiLevelType w:val="hybridMultilevel"/>
    <w:tmpl w:val="DCA2B1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BF7B00"/>
    <w:multiLevelType w:val="hybridMultilevel"/>
    <w:tmpl w:val="501A6406"/>
    <w:lvl w:ilvl="0" w:tplc="F6EAF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55472C"/>
    <w:multiLevelType w:val="hybridMultilevel"/>
    <w:tmpl w:val="292C0048"/>
    <w:lvl w:ilvl="0" w:tplc="0CFC8A0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9D6347"/>
    <w:multiLevelType w:val="hybridMultilevel"/>
    <w:tmpl w:val="42FE56B8"/>
    <w:lvl w:ilvl="0" w:tplc="38D25A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6A6516"/>
    <w:multiLevelType w:val="hybridMultilevel"/>
    <w:tmpl w:val="AB02F622"/>
    <w:lvl w:ilvl="0" w:tplc="E23A7936">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CF2085"/>
    <w:multiLevelType w:val="hybridMultilevel"/>
    <w:tmpl w:val="6FB8521C"/>
    <w:lvl w:ilvl="0" w:tplc="25D247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31ADD"/>
    <w:multiLevelType w:val="hybridMultilevel"/>
    <w:tmpl w:val="E9562442"/>
    <w:lvl w:ilvl="0" w:tplc="9F645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87E1DDF"/>
    <w:multiLevelType w:val="hybridMultilevel"/>
    <w:tmpl w:val="C88C21E0"/>
    <w:lvl w:ilvl="0" w:tplc="B5A89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5F5C4E"/>
    <w:multiLevelType w:val="hybridMultilevel"/>
    <w:tmpl w:val="4282C5C2"/>
    <w:lvl w:ilvl="0" w:tplc="7D328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0B2E33"/>
    <w:multiLevelType w:val="hybridMultilevel"/>
    <w:tmpl w:val="2842B62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556395"/>
    <w:multiLevelType w:val="hybridMultilevel"/>
    <w:tmpl w:val="6358BF00"/>
    <w:lvl w:ilvl="0" w:tplc="811ED5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421A2E"/>
    <w:multiLevelType w:val="hybridMultilevel"/>
    <w:tmpl w:val="BE1A9D3C"/>
    <w:lvl w:ilvl="0" w:tplc="EDF09CD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112B27"/>
    <w:multiLevelType w:val="hybridMultilevel"/>
    <w:tmpl w:val="D8EC8C68"/>
    <w:lvl w:ilvl="0" w:tplc="7E1C89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0F413A3"/>
    <w:multiLevelType w:val="hybridMultilevel"/>
    <w:tmpl w:val="ECF410CE"/>
    <w:lvl w:ilvl="0" w:tplc="4F001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FD2D51"/>
    <w:multiLevelType w:val="hybridMultilevel"/>
    <w:tmpl w:val="4CA257CA"/>
    <w:lvl w:ilvl="0" w:tplc="DF882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C6E5ACA"/>
    <w:multiLevelType w:val="hybridMultilevel"/>
    <w:tmpl w:val="B7C24072"/>
    <w:lvl w:ilvl="0" w:tplc="5CBAB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18"/>
  </w:num>
  <w:num w:numId="4">
    <w:abstractNumId w:val="17"/>
  </w:num>
  <w:num w:numId="5">
    <w:abstractNumId w:val="33"/>
  </w:num>
  <w:num w:numId="6">
    <w:abstractNumId w:val="27"/>
  </w:num>
  <w:num w:numId="7">
    <w:abstractNumId w:val="25"/>
  </w:num>
  <w:num w:numId="8">
    <w:abstractNumId w:val="29"/>
  </w:num>
  <w:num w:numId="9">
    <w:abstractNumId w:val="12"/>
  </w:num>
  <w:num w:numId="10">
    <w:abstractNumId w:val="20"/>
  </w:num>
  <w:num w:numId="11">
    <w:abstractNumId w:val="11"/>
  </w:num>
  <w:num w:numId="12">
    <w:abstractNumId w:val="8"/>
  </w:num>
  <w:num w:numId="13">
    <w:abstractNumId w:val="26"/>
  </w:num>
  <w:num w:numId="14">
    <w:abstractNumId w:val="32"/>
  </w:num>
  <w:num w:numId="15">
    <w:abstractNumId w:val="28"/>
  </w:num>
  <w:num w:numId="16">
    <w:abstractNumId w:val="31"/>
  </w:num>
  <w:num w:numId="17">
    <w:abstractNumId w:val="7"/>
  </w:num>
  <w:num w:numId="18">
    <w:abstractNumId w:val="24"/>
  </w:num>
  <w:num w:numId="19">
    <w:abstractNumId w:val="30"/>
  </w:num>
  <w:num w:numId="20">
    <w:abstractNumId w:val="15"/>
  </w:num>
  <w:num w:numId="21">
    <w:abstractNumId w:val="5"/>
  </w:num>
  <w:num w:numId="22">
    <w:abstractNumId w:val="22"/>
  </w:num>
  <w:num w:numId="23">
    <w:abstractNumId w:val="9"/>
  </w:num>
  <w:num w:numId="24">
    <w:abstractNumId w:val="16"/>
  </w:num>
  <w:num w:numId="25">
    <w:abstractNumId w:val="19"/>
  </w:num>
  <w:num w:numId="26">
    <w:abstractNumId w:val="13"/>
  </w:num>
  <w:num w:numId="27">
    <w:abstractNumId w:val="3"/>
  </w:num>
  <w:num w:numId="28">
    <w:abstractNumId w:val="10"/>
    <w:lvlOverride w:ilvl="0">
      <w:startOverride w:val="1"/>
    </w:lvlOverride>
    <w:lvlOverride w:ilvl="1">
      <w:startOverride w:val="2"/>
    </w:lvlOverride>
  </w:num>
  <w:num w:numId="29">
    <w:abstractNumId w:val="23"/>
  </w:num>
  <w:num w:numId="30">
    <w:abstractNumId w:val="21"/>
  </w:num>
  <w:num w:numId="31">
    <w:abstractNumId w:val="4"/>
  </w:num>
  <w:num w:numId="32">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73D5"/>
    <w:rsid w:val="00042448"/>
    <w:rsid w:val="0006172B"/>
    <w:rsid w:val="00062788"/>
    <w:rsid w:val="00073742"/>
    <w:rsid w:val="00080CB9"/>
    <w:rsid w:val="00091AC3"/>
    <w:rsid w:val="00097BB9"/>
    <w:rsid w:val="000A049A"/>
    <w:rsid w:val="000A20A1"/>
    <w:rsid w:val="000A4AC5"/>
    <w:rsid w:val="000B220D"/>
    <w:rsid w:val="000B4B9A"/>
    <w:rsid w:val="000B7BF1"/>
    <w:rsid w:val="000F5284"/>
    <w:rsid w:val="00106B59"/>
    <w:rsid w:val="001102E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95F71"/>
    <w:rsid w:val="001A0BBD"/>
    <w:rsid w:val="001A6369"/>
    <w:rsid w:val="001A67D8"/>
    <w:rsid w:val="001B55E7"/>
    <w:rsid w:val="001B5F20"/>
    <w:rsid w:val="001C0351"/>
    <w:rsid w:val="001C199D"/>
    <w:rsid w:val="001C23B6"/>
    <w:rsid w:val="001C719D"/>
    <w:rsid w:val="001D42D7"/>
    <w:rsid w:val="001D5708"/>
    <w:rsid w:val="001E5167"/>
    <w:rsid w:val="00202533"/>
    <w:rsid w:val="00215BD9"/>
    <w:rsid w:val="00220F8E"/>
    <w:rsid w:val="00225229"/>
    <w:rsid w:val="002311D4"/>
    <w:rsid w:val="0024350C"/>
    <w:rsid w:val="00246CE4"/>
    <w:rsid w:val="00254CD8"/>
    <w:rsid w:val="0026641D"/>
    <w:rsid w:val="00267C87"/>
    <w:rsid w:val="00271629"/>
    <w:rsid w:val="00271DB4"/>
    <w:rsid w:val="00275E77"/>
    <w:rsid w:val="0028395A"/>
    <w:rsid w:val="0029085A"/>
    <w:rsid w:val="002A3567"/>
    <w:rsid w:val="002B78B5"/>
    <w:rsid w:val="002C5939"/>
    <w:rsid w:val="002C7732"/>
    <w:rsid w:val="002D0F16"/>
    <w:rsid w:val="002D2E07"/>
    <w:rsid w:val="002D44CB"/>
    <w:rsid w:val="002D478D"/>
    <w:rsid w:val="002E4C4E"/>
    <w:rsid w:val="002E6EF9"/>
    <w:rsid w:val="002E7966"/>
    <w:rsid w:val="002F4DB7"/>
    <w:rsid w:val="00305068"/>
    <w:rsid w:val="00336F42"/>
    <w:rsid w:val="003421A2"/>
    <w:rsid w:val="00355988"/>
    <w:rsid w:val="00360755"/>
    <w:rsid w:val="0036506D"/>
    <w:rsid w:val="00366C5A"/>
    <w:rsid w:val="00366C5B"/>
    <w:rsid w:val="003678D7"/>
    <w:rsid w:val="00374A2D"/>
    <w:rsid w:val="003A34DE"/>
    <w:rsid w:val="003A3CDB"/>
    <w:rsid w:val="003B3F4F"/>
    <w:rsid w:val="003B4DB9"/>
    <w:rsid w:val="003B5D93"/>
    <w:rsid w:val="003D56A0"/>
    <w:rsid w:val="003D5ECD"/>
    <w:rsid w:val="003E1CAD"/>
    <w:rsid w:val="003F1303"/>
    <w:rsid w:val="003F6E21"/>
    <w:rsid w:val="003F6EEA"/>
    <w:rsid w:val="004277F7"/>
    <w:rsid w:val="00430C21"/>
    <w:rsid w:val="00430EA2"/>
    <w:rsid w:val="00434C02"/>
    <w:rsid w:val="00442913"/>
    <w:rsid w:val="00444ED6"/>
    <w:rsid w:val="00452FD7"/>
    <w:rsid w:val="00456A92"/>
    <w:rsid w:val="00472EDA"/>
    <w:rsid w:val="00494932"/>
    <w:rsid w:val="004B39AF"/>
    <w:rsid w:val="004C4A8D"/>
    <w:rsid w:val="004E1082"/>
    <w:rsid w:val="004E1FD3"/>
    <w:rsid w:val="004E64F5"/>
    <w:rsid w:val="004E665E"/>
    <w:rsid w:val="004F2D7C"/>
    <w:rsid w:val="005069C2"/>
    <w:rsid w:val="00506B97"/>
    <w:rsid w:val="00506FFF"/>
    <w:rsid w:val="00513289"/>
    <w:rsid w:val="00513D6C"/>
    <w:rsid w:val="00516F5C"/>
    <w:rsid w:val="0051798C"/>
    <w:rsid w:val="00520D2E"/>
    <w:rsid w:val="00525A20"/>
    <w:rsid w:val="005270CD"/>
    <w:rsid w:val="00534B01"/>
    <w:rsid w:val="00537272"/>
    <w:rsid w:val="00540F85"/>
    <w:rsid w:val="005445CA"/>
    <w:rsid w:val="00546BE8"/>
    <w:rsid w:val="0055221E"/>
    <w:rsid w:val="005620B9"/>
    <w:rsid w:val="00574149"/>
    <w:rsid w:val="005849FE"/>
    <w:rsid w:val="005B1685"/>
    <w:rsid w:val="005B473D"/>
    <w:rsid w:val="005D0312"/>
    <w:rsid w:val="005D4538"/>
    <w:rsid w:val="005D52DB"/>
    <w:rsid w:val="005E2E5B"/>
    <w:rsid w:val="005E4401"/>
    <w:rsid w:val="005E591C"/>
    <w:rsid w:val="005F4F7E"/>
    <w:rsid w:val="005F5923"/>
    <w:rsid w:val="00602D42"/>
    <w:rsid w:val="006059C5"/>
    <w:rsid w:val="0060774A"/>
    <w:rsid w:val="0061119C"/>
    <w:rsid w:val="00614ECE"/>
    <w:rsid w:val="006156D0"/>
    <w:rsid w:val="00623CCB"/>
    <w:rsid w:val="00631648"/>
    <w:rsid w:val="00642F08"/>
    <w:rsid w:val="006446BB"/>
    <w:rsid w:val="0065073C"/>
    <w:rsid w:val="00651D46"/>
    <w:rsid w:val="006529B9"/>
    <w:rsid w:val="0067541E"/>
    <w:rsid w:val="00693D49"/>
    <w:rsid w:val="006A08CD"/>
    <w:rsid w:val="006B10C2"/>
    <w:rsid w:val="006D04D8"/>
    <w:rsid w:val="006D5504"/>
    <w:rsid w:val="006D7AB0"/>
    <w:rsid w:val="006F1333"/>
    <w:rsid w:val="00703B55"/>
    <w:rsid w:val="007176F2"/>
    <w:rsid w:val="00725288"/>
    <w:rsid w:val="0072761A"/>
    <w:rsid w:val="00731BDA"/>
    <w:rsid w:val="007362C5"/>
    <w:rsid w:val="00740A86"/>
    <w:rsid w:val="00747C83"/>
    <w:rsid w:val="00753B45"/>
    <w:rsid w:val="007643A8"/>
    <w:rsid w:val="0078043C"/>
    <w:rsid w:val="0078783D"/>
    <w:rsid w:val="007900A2"/>
    <w:rsid w:val="007A27E5"/>
    <w:rsid w:val="007B1BBD"/>
    <w:rsid w:val="007C5CC8"/>
    <w:rsid w:val="007C7625"/>
    <w:rsid w:val="007C769B"/>
    <w:rsid w:val="007D53EF"/>
    <w:rsid w:val="007E69EC"/>
    <w:rsid w:val="007F0E5D"/>
    <w:rsid w:val="007F3351"/>
    <w:rsid w:val="007F59F1"/>
    <w:rsid w:val="007F61EB"/>
    <w:rsid w:val="00803088"/>
    <w:rsid w:val="00804598"/>
    <w:rsid w:val="00807114"/>
    <w:rsid w:val="00814D9C"/>
    <w:rsid w:val="00816232"/>
    <w:rsid w:val="00827F08"/>
    <w:rsid w:val="00832E83"/>
    <w:rsid w:val="008333F0"/>
    <w:rsid w:val="0084354A"/>
    <w:rsid w:val="00843EFB"/>
    <w:rsid w:val="00845239"/>
    <w:rsid w:val="008507F9"/>
    <w:rsid w:val="00876DD9"/>
    <w:rsid w:val="00886E76"/>
    <w:rsid w:val="0089156A"/>
    <w:rsid w:val="00896C7F"/>
    <w:rsid w:val="008A2F94"/>
    <w:rsid w:val="008C629E"/>
    <w:rsid w:val="008D5CE4"/>
    <w:rsid w:val="008D6BDB"/>
    <w:rsid w:val="008E1790"/>
    <w:rsid w:val="008F0FE0"/>
    <w:rsid w:val="008F2E67"/>
    <w:rsid w:val="00902EEE"/>
    <w:rsid w:val="00912B60"/>
    <w:rsid w:val="00921733"/>
    <w:rsid w:val="0092618A"/>
    <w:rsid w:val="00942BFF"/>
    <w:rsid w:val="00952144"/>
    <w:rsid w:val="009715C4"/>
    <w:rsid w:val="0098728F"/>
    <w:rsid w:val="00995F82"/>
    <w:rsid w:val="009A4C98"/>
    <w:rsid w:val="009B5A65"/>
    <w:rsid w:val="009C3972"/>
    <w:rsid w:val="009C4E33"/>
    <w:rsid w:val="009D096B"/>
    <w:rsid w:val="009D2F5A"/>
    <w:rsid w:val="009D5894"/>
    <w:rsid w:val="009E171A"/>
    <w:rsid w:val="009E1751"/>
    <w:rsid w:val="009E217A"/>
    <w:rsid w:val="009E5BBC"/>
    <w:rsid w:val="009F2EC0"/>
    <w:rsid w:val="009F5F62"/>
    <w:rsid w:val="00A0296F"/>
    <w:rsid w:val="00A1391B"/>
    <w:rsid w:val="00A1445A"/>
    <w:rsid w:val="00A27C6A"/>
    <w:rsid w:val="00A3558A"/>
    <w:rsid w:val="00A36CCF"/>
    <w:rsid w:val="00A65D27"/>
    <w:rsid w:val="00A725D6"/>
    <w:rsid w:val="00A73C03"/>
    <w:rsid w:val="00A807CA"/>
    <w:rsid w:val="00A82A86"/>
    <w:rsid w:val="00A865D9"/>
    <w:rsid w:val="00A97912"/>
    <w:rsid w:val="00AA68E3"/>
    <w:rsid w:val="00AB6A4D"/>
    <w:rsid w:val="00AB73CA"/>
    <w:rsid w:val="00AB778C"/>
    <w:rsid w:val="00AD0C17"/>
    <w:rsid w:val="00AE1742"/>
    <w:rsid w:val="00AE2B70"/>
    <w:rsid w:val="00AE5813"/>
    <w:rsid w:val="00AE5EA5"/>
    <w:rsid w:val="00B013D7"/>
    <w:rsid w:val="00B02972"/>
    <w:rsid w:val="00B03CD6"/>
    <w:rsid w:val="00B04D0D"/>
    <w:rsid w:val="00B068FA"/>
    <w:rsid w:val="00B12EDA"/>
    <w:rsid w:val="00B16EC5"/>
    <w:rsid w:val="00B17BAA"/>
    <w:rsid w:val="00B24E0D"/>
    <w:rsid w:val="00B3563B"/>
    <w:rsid w:val="00B40CC4"/>
    <w:rsid w:val="00B52508"/>
    <w:rsid w:val="00B6319F"/>
    <w:rsid w:val="00B75F89"/>
    <w:rsid w:val="00B841F0"/>
    <w:rsid w:val="00B84E52"/>
    <w:rsid w:val="00BA1E63"/>
    <w:rsid w:val="00BB3257"/>
    <w:rsid w:val="00BB34BE"/>
    <w:rsid w:val="00BC0DBE"/>
    <w:rsid w:val="00BC26EA"/>
    <w:rsid w:val="00BC3A5C"/>
    <w:rsid w:val="00BD32ED"/>
    <w:rsid w:val="00BD7714"/>
    <w:rsid w:val="00BE3F32"/>
    <w:rsid w:val="00BE50BC"/>
    <w:rsid w:val="00BE6E4C"/>
    <w:rsid w:val="00BF6E7D"/>
    <w:rsid w:val="00C07ED9"/>
    <w:rsid w:val="00C11ADF"/>
    <w:rsid w:val="00C130D2"/>
    <w:rsid w:val="00C16999"/>
    <w:rsid w:val="00C175E6"/>
    <w:rsid w:val="00C26564"/>
    <w:rsid w:val="00C37D67"/>
    <w:rsid w:val="00C43C8C"/>
    <w:rsid w:val="00C647E0"/>
    <w:rsid w:val="00C726FE"/>
    <w:rsid w:val="00C82C87"/>
    <w:rsid w:val="00CB3E85"/>
    <w:rsid w:val="00CC1560"/>
    <w:rsid w:val="00CE3A47"/>
    <w:rsid w:val="00CE50E4"/>
    <w:rsid w:val="00CE7D22"/>
    <w:rsid w:val="00CF2BB6"/>
    <w:rsid w:val="00CF3B5C"/>
    <w:rsid w:val="00CF5FAE"/>
    <w:rsid w:val="00D013F7"/>
    <w:rsid w:val="00D030B4"/>
    <w:rsid w:val="00D2416F"/>
    <w:rsid w:val="00D25CD8"/>
    <w:rsid w:val="00D30B50"/>
    <w:rsid w:val="00D37F6B"/>
    <w:rsid w:val="00D551DE"/>
    <w:rsid w:val="00D554D6"/>
    <w:rsid w:val="00D64105"/>
    <w:rsid w:val="00D67061"/>
    <w:rsid w:val="00D6791D"/>
    <w:rsid w:val="00D70B18"/>
    <w:rsid w:val="00D73D69"/>
    <w:rsid w:val="00D75446"/>
    <w:rsid w:val="00D75F77"/>
    <w:rsid w:val="00D81206"/>
    <w:rsid w:val="00D91287"/>
    <w:rsid w:val="00D94337"/>
    <w:rsid w:val="00DA0F08"/>
    <w:rsid w:val="00DA1D27"/>
    <w:rsid w:val="00DA7835"/>
    <w:rsid w:val="00DC3B36"/>
    <w:rsid w:val="00DC4825"/>
    <w:rsid w:val="00DD7A1D"/>
    <w:rsid w:val="00DE2B99"/>
    <w:rsid w:val="00DE7346"/>
    <w:rsid w:val="00DF3921"/>
    <w:rsid w:val="00DF6F1B"/>
    <w:rsid w:val="00E11511"/>
    <w:rsid w:val="00E30733"/>
    <w:rsid w:val="00E339DB"/>
    <w:rsid w:val="00E35CE5"/>
    <w:rsid w:val="00E40233"/>
    <w:rsid w:val="00E62644"/>
    <w:rsid w:val="00E725E4"/>
    <w:rsid w:val="00E81912"/>
    <w:rsid w:val="00E84F7A"/>
    <w:rsid w:val="00E9005D"/>
    <w:rsid w:val="00EA396D"/>
    <w:rsid w:val="00EA6823"/>
    <w:rsid w:val="00EA726E"/>
    <w:rsid w:val="00EB29C0"/>
    <w:rsid w:val="00EB5521"/>
    <w:rsid w:val="00EE0923"/>
    <w:rsid w:val="00EE4C0A"/>
    <w:rsid w:val="00F02CA0"/>
    <w:rsid w:val="00F06770"/>
    <w:rsid w:val="00F123BC"/>
    <w:rsid w:val="00F178C6"/>
    <w:rsid w:val="00F22096"/>
    <w:rsid w:val="00F42FF8"/>
    <w:rsid w:val="00F5301F"/>
    <w:rsid w:val="00F6296F"/>
    <w:rsid w:val="00F70FB5"/>
    <w:rsid w:val="00F756AE"/>
    <w:rsid w:val="00F76252"/>
    <w:rsid w:val="00F7773C"/>
    <w:rsid w:val="00F83C71"/>
    <w:rsid w:val="00F90212"/>
    <w:rsid w:val="00FA323B"/>
    <w:rsid w:val="00FA7F86"/>
    <w:rsid w:val="00FB26F5"/>
    <w:rsid w:val="00FB39D5"/>
    <w:rsid w:val="00FB4874"/>
    <w:rsid w:val="00FB5087"/>
    <w:rsid w:val="00FC3ACB"/>
    <w:rsid w:val="00FC51D4"/>
    <w:rsid w:val="00FC5E4C"/>
    <w:rsid w:val="00FC71A8"/>
    <w:rsid w:val="00FD0891"/>
    <w:rsid w:val="00FD36E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6D0"/>
  </w:style>
  <w:style w:type="paragraph" w:styleId="1">
    <w:name w:val="heading 1"/>
    <w:basedOn w:val="a"/>
    <w:next w:val="a"/>
    <w:link w:val="10"/>
    <w:uiPriority w:val="99"/>
    <w:qFormat/>
    <w:rsid w:val="008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614E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unhideWhenUsed/>
    <w:qFormat/>
    <w:rsid w:val="00AE581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uiPriority w:val="99"/>
    <w:qFormat/>
    <w:rsid w:val="0089156A"/>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89156A"/>
    <w:pPr>
      <w:numPr>
        <w:ilvl w:val="5"/>
        <w:numId w:val="1"/>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89156A"/>
    <w:pPr>
      <w:numPr>
        <w:ilvl w:val="6"/>
        <w:numId w:val="1"/>
      </w:numPr>
      <w:suppressAutoHyphens/>
      <w:spacing w:before="240" w:after="60" w:line="100" w:lineRule="atLeast"/>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89156A"/>
    <w:pPr>
      <w:numPr>
        <w:ilvl w:val="7"/>
        <w:numId w:val="1"/>
      </w:numPr>
      <w:tabs>
        <w:tab w:val="left" w:pos="1440"/>
      </w:tabs>
      <w:suppressAutoHyphens/>
      <w:spacing w:before="240" w:after="60" w:line="100" w:lineRule="atLeast"/>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89156A"/>
    <w:pPr>
      <w:numPr>
        <w:ilvl w:val="8"/>
        <w:numId w:val="1"/>
      </w:numPr>
      <w:tabs>
        <w:tab w:val="left" w:pos="1584"/>
      </w:tabs>
      <w:suppressAutoHyphens/>
      <w:spacing w:before="240" w:after="60" w:line="100" w:lineRule="atLeast"/>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1"/>
    <w:uiPriority w:val="99"/>
    <w:unhideWhenUsed/>
    <w:rsid w:val="00BE3F32"/>
    <w:rPr>
      <w:color w:val="0000FF" w:themeColor="hyperlink"/>
      <w:u w:val="single"/>
    </w:rPr>
  </w:style>
  <w:style w:type="paragraph" w:styleId="a5">
    <w:name w:val="List Paragraph"/>
    <w:basedOn w:val="a"/>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525A20"/>
    <w:rPr>
      <w:rFonts w:ascii="Tahoma" w:hAnsi="Tahoma" w:cs="Tahoma"/>
      <w:sz w:val="16"/>
      <w:szCs w:val="16"/>
    </w:rPr>
  </w:style>
  <w:style w:type="character" w:styleId="a8">
    <w:name w:val="annotation reference"/>
    <w:basedOn w:val="a1"/>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1"/>
    <w:link w:val="a9"/>
    <w:uiPriority w:val="99"/>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1"/>
    <w:uiPriority w:val="99"/>
    <w:qFormat/>
    <w:rsid w:val="001B55E7"/>
    <w:rPr>
      <w:b/>
      <w:bCs/>
    </w:rPr>
  </w:style>
  <w:style w:type="character" w:customStyle="1" w:styleId="20">
    <w:name w:val="Заголовок 2 Знак"/>
    <w:basedOn w:val="a1"/>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1"/>
    <w:rsid w:val="00B6319F"/>
  </w:style>
  <w:style w:type="character" w:customStyle="1" w:styleId="af">
    <w:name w:val="Основной текст Знак"/>
    <w:link w:val="a0"/>
    <w:uiPriority w:val="99"/>
    <w:locked/>
    <w:rsid w:val="00DF6F1B"/>
    <w:rPr>
      <w:bCs/>
      <w:color w:val="000000"/>
      <w:lang w:eastAsia="ru-RU"/>
    </w:rPr>
  </w:style>
  <w:style w:type="paragraph" w:styleId="a0">
    <w:name w:val="Body Text"/>
    <w:basedOn w:val="a"/>
    <w:link w:val="af"/>
    <w:uiPriority w:val="99"/>
    <w:rsid w:val="00DF6F1B"/>
    <w:pPr>
      <w:spacing w:after="120" w:line="240" w:lineRule="auto"/>
    </w:pPr>
    <w:rPr>
      <w:bCs/>
      <w:color w:val="000000"/>
      <w:lang w:eastAsia="ru-RU"/>
    </w:rPr>
  </w:style>
  <w:style w:type="character" w:customStyle="1" w:styleId="11">
    <w:name w:val="Основной текст Знак1"/>
    <w:basedOn w:val="a1"/>
    <w:uiPriority w:val="99"/>
    <w:semiHidden/>
    <w:rsid w:val="00DF6F1B"/>
  </w:style>
  <w:style w:type="character" w:customStyle="1" w:styleId="blk">
    <w:name w:val="blk"/>
    <w:basedOn w:val="a1"/>
    <w:uiPriority w:val="99"/>
    <w:rsid w:val="00A97912"/>
  </w:style>
  <w:style w:type="character" w:customStyle="1" w:styleId="10">
    <w:name w:val="Заголовок 1 Знак"/>
    <w:basedOn w:val="a1"/>
    <w:link w:val="1"/>
    <w:uiPriority w:val="99"/>
    <w:rsid w:val="008F0FE0"/>
    <w:rPr>
      <w:rFonts w:asciiTheme="majorHAnsi" w:eastAsiaTheme="majorEastAsia" w:hAnsiTheme="majorHAnsi" w:cstheme="majorBidi"/>
      <w:color w:val="365F91" w:themeColor="accent1" w:themeShade="BF"/>
      <w:sz w:val="32"/>
      <w:szCs w:val="32"/>
    </w:rPr>
  </w:style>
  <w:style w:type="character" w:customStyle="1" w:styleId="af0">
    <w:name w:val="Гипертекстовая ссылка"/>
    <w:basedOn w:val="a1"/>
    <w:uiPriority w:val="99"/>
    <w:rsid w:val="008F0FE0"/>
    <w:rPr>
      <w:color w:val="106BBE"/>
    </w:rPr>
  </w:style>
  <w:style w:type="character" w:customStyle="1" w:styleId="af1">
    <w:name w:val="Цветовое выделение для Текст"/>
    <w:uiPriority w:val="99"/>
    <w:rsid w:val="008F0FE0"/>
    <w:rPr>
      <w:rFonts w:ascii="Times New Roman CYR" w:hAnsi="Times New Roman CYR" w:cs="Times New Roman CYR"/>
    </w:rPr>
  </w:style>
  <w:style w:type="paragraph" w:styleId="af2">
    <w:name w:val="Body Text Indent"/>
    <w:basedOn w:val="a"/>
    <w:link w:val="af3"/>
    <w:uiPriority w:val="99"/>
    <w:unhideWhenUsed/>
    <w:rsid w:val="005D4538"/>
    <w:pPr>
      <w:spacing w:after="120"/>
      <w:ind w:left="283"/>
    </w:pPr>
  </w:style>
  <w:style w:type="character" w:customStyle="1" w:styleId="af3">
    <w:name w:val="Основной текст с отступом Знак"/>
    <w:basedOn w:val="a1"/>
    <w:link w:val="af2"/>
    <w:uiPriority w:val="99"/>
    <w:rsid w:val="005D4538"/>
  </w:style>
  <w:style w:type="character" w:customStyle="1" w:styleId="af4">
    <w:name w:val="Цветовое выделение"/>
    <w:uiPriority w:val="99"/>
    <w:rsid w:val="00506FFF"/>
    <w:rPr>
      <w:b/>
      <w:bCs/>
      <w:color w:val="26282F"/>
    </w:rPr>
  </w:style>
  <w:style w:type="paragraph" w:customStyle="1" w:styleId="af5">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1"/>
    <w:link w:val="3"/>
    <w:uiPriority w:val="99"/>
    <w:rsid w:val="00614ECE"/>
    <w:rPr>
      <w:rFonts w:asciiTheme="majorHAnsi" w:eastAsiaTheme="majorEastAsia" w:hAnsiTheme="majorHAnsi" w:cstheme="majorBidi"/>
      <w:color w:val="243F60" w:themeColor="accent1" w:themeShade="7F"/>
      <w:sz w:val="24"/>
      <w:szCs w:val="24"/>
    </w:rPr>
  </w:style>
  <w:style w:type="table" w:styleId="af6">
    <w:name w:val="Table Grid"/>
    <w:basedOn w:val="a2"/>
    <w:uiPriority w:val="59"/>
    <w:rsid w:val="00614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8">
    <w:name w:val="Знак"/>
    <w:basedOn w:val="a"/>
    <w:uiPriority w:val="99"/>
    <w:rsid w:val="002E4C4E"/>
    <w:pPr>
      <w:spacing w:after="160" w:line="240" w:lineRule="exact"/>
    </w:pPr>
    <w:rPr>
      <w:rFonts w:ascii="Verdana" w:eastAsia="Times New Roman" w:hAnsi="Verdana" w:cs="Times New Roman"/>
      <w:sz w:val="20"/>
      <w:szCs w:val="20"/>
      <w:lang w:val="en-US"/>
    </w:rPr>
  </w:style>
  <w:style w:type="character" w:customStyle="1" w:styleId="af9">
    <w:name w:val="Öâåòîâîå âûäåëåíèå"/>
    <w:basedOn w:val="af1"/>
    <w:rsid w:val="00843EFB"/>
    <w:rPr>
      <w:rFonts w:ascii="Arial" w:eastAsia="Arial" w:hAnsi="Arial" w:cs="Arial"/>
      <w:b/>
      <w:bCs/>
      <w:color w:val="26282F"/>
      <w:sz w:val="24"/>
      <w:szCs w:val="24"/>
    </w:rPr>
  </w:style>
  <w:style w:type="paragraph" w:customStyle="1" w:styleId="12">
    <w:name w:val="Заголовок1"/>
    <w:basedOn w:val="a"/>
    <w:next w:val="a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spacing w:after="0" w:line="240" w:lineRule="auto"/>
      <w:jc w:val="both"/>
    </w:pPr>
    <w:rPr>
      <w:rFonts w:ascii="Times New Roman CYR" w:eastAsia="Times New Roman" w:hAnsi="Times New Roman" w:cs="Times New Roman CYR"/>
      <w:kern w:val="1"/>
      <w:sz w:val="24"/>
      <w:szCs w:val="24"/>
      <w:lang w:eastAsia="zh-CN" w:bidi="hi-IN"/>
    </w:rPr>
  </w:style>
  <w:style w:type="paragraph" w:styleId="afa">
    <w:name w:val="header"/>
    <w:basedOn w:val="a"/>
    <w:link w:val="afb"/>
    <w:uiPriority w:val="99"/>
    <w:rsid w:val="00F5301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F5301F"/>
    <w:rPr>
      <w:rFonts w:ascii="Times New Roman" w:eastAsia="Times New Roman" w:hAnsi="Times New Roman" w:cs="Times New Roman"/>
      <w:sz w:val="24"/>
      <w:szCs w:val="24"/>
      <w:lang w:eastAsia="ru-RU"/>
    </w:rPr>
  </w:style>
  <w:style w:type="paragraph" w:styleId="afc">
    <w:name w:val="footer"/>
    <w:basedOn w:val="a"/>
    <w:link w:val="afd"/>
    <w:uiPriority w:val="99"/>
    <w:rsid w:val="00F53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1"/>
    <w:link w:val="afc"/>
    <w:uiPriority w:val="99"/>
    <w:rsid w:val="00F5301F"/>
    <w:rPr>
      <w:rFonts w:ascii="Times New Roman" w:eastAsia="Times New Roman" w:hAnsi="Times New Roman" w:cs="Times New Roman"/>
      <w:sz w:val="24"/>
      <w:szCs w:val="24"/>
      <w:lang w:eastAsia="ru-RU"/>
    </w:rPr>
  </w:style>
  <w:style w:type="paragraph" w:styleId="afe">
    <w:name w:val="No Spacing"/>
    <w:aliases w:val="Стандартный для документов_Юля"/>
    <w:uiPriority w:val="1"/>
    <w:qFormat/>
    <w:rsid w:val="00F5301F"/>
    <w:pPr>
      <w:spacing w:after="0" w:line="240" w:lineRule="auto"/>
    </w:pPr>
    <w:rPr>
      <w:rFonts w:ascii="Times New Roman" w:eastAsia="Times New Roman" w:hAnsi="Times New Roman" w:cs="Times New Roman"/>
      <w:sz w:val="24"/>
      <w:szCs w:val="24"/>
      <w:lang w:eastAsia="ru-RU"/>
    </w:rPr>
  </w:style>
  <w:style w:type="character" w:styleId="aff">
    <w:name w:val="page number"/>
    <w:basedOn w:val="a1"/>
    <w:uiPriority w:val="99"/>
    <w:rsid w:val="00B16EC5"/>
  </w:style>
  <w:style w:type="paragraph" w:styleId="aff0">
    <w:name w:val="footnote text"/>
    <w:basedOn w:val="a"/>
    <w:link w:val="aff1"/>
    <w:uiPriority w:val="99"/>
    <w:semiHidden/>
    <w:rsid w:val="00816232"/>
    <w:pPr>
      <w:autoSpaceDE w:val="0"/>
      <w:autoSpaceDN w:val="0"/>
      <w:spacing w:after="0" w:line="240" w:lineRule="auto"/>
    </w:pPr>
    <w:rPr>
      <w:rFonts w:ascii="Times New Roman" w:eastAsia="Times New Roman" w:hAnsi="Times New Roman" w:cs="Times New Roman"/>
      <w:sz w:val="20"/>
      <w:szCs w:val="20"/>
    </w:rPr>
  </w:style>
  <w:style w:type="character" w:customStyle="1" w:styleId="aff1">
    <w:name w:val="Текст сноски Знак"/>
    <w:basedOn w:val="a1"/>
    <w:link w:val="aff0"/>
    <w:uiPriority w:val="99"/>
    <w:rsid w:val="00816232"/>
    <w:rPr>
      <w:rFonts w:ascii="Times New Roman" w:eastAsia="Times New Roman" w:hAnsi="Times New Roman" w:cs="Times New Roman"/>
      <w:sz w:val="20"/>
      <w:szCs w:val="20"/>
    </w:rPr>
  </w:style>
  <w:style w:type="character" w:styleId="aff2">
    <w:name w:val="footnote reference"/>
    <w:uiPriority w:val="99"/>
    <w:semiHidden/>
    <w:rsid w:val="00816232"/>
    <w:rPr>
      <w:vertAlign w:val="superscript"/>
    </w:rPr>
  </w:style>
  <w:style w:type="character" w:customStyle="1" w:styleId="40">
    <w:name w:val="Заголовок 4 Знак"/>
    <w:basedOn w:val="a1"/>
    <w:link w:val="4"/>
    <w:uiPriority w:val="99"/>
    <w:rsid w:val="00AE5813"/>
    <w:rPr>
      <w:rFonts w:asciiTheme="majorHAnsi" w:eastAsiaTheme="majorEastAsia" w:hAnsiTheme="majorHAnsi" w:cstheme="majorBidi"/>
      <w:b/>
      <w:bCs/>
      <w:i/>
      <w:iCs/>
      <w:color w:val="4F81BD" w:themeColor="accent1"/>
    </w:rPr>
  </w:style>
  <w:style w:type="paragraph" w:customStyle="1" w:styleId="ConsPlusTitlePage">
    <w:name w:val="ConsPlusTitlePage"/>
    <w:rsid w:val="00AE581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1"/>
    <w:link w:val="5"/>
    <w:uiPriority w:val="99"/>
    <w:rsid w:val="0089156A"/>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89156A"/>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89156A"/>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89156A"/>
    <w:rPr>
      <w:rFonts w:ascii="Arial" w:eastAsia="Times New Roman" w:hAnsi="Arial" w:cs="Times New Roman"/>
      <w:i/>
      <w:iCs/>
      <w:sz w:val="20"/>
      <w:szCs w:val="20"/>
    </w:rPr>
  </w:style>
  <w:style w:type="character" w:customStyle="1" w:styleId="90">
    <w:name w:val="Заголовок 9 Знак"/>
    <w:basedOn w:val="a1"/>
    <w:link w:val="9"/>
    <w:uiPriority w:val="99"/>
    <w:rsid w:val="0089156A"/>
    <w:rPr>
      <w:rFonts w:ascii="Arial" w:eastAsia="Times New Roman" w:hAnsi="Arial" w:cs="Times New Roman"/>
      <w:b/>
      <w:bCs/>
      <w:i/>
      <w:iCs/>
      <w:sz w:val="18"/>
      <w:szCs w:val="18"/>
    </w:rPr>
  </w:style>
  <w:style w:type="character" w:customStyle="1" w:styleId="110">
    <w:name w:val="Заголовок 1 Знак1"/>
    <w:uiPriority w:val="99"/>
    <w:rsid w:val="0089156A"/>
    <w:rPr>
      <w:rFonts w:ascii="Times New Roman" w:hAnsi="Times New Roman"/>
      <w:b/>
      <w:i/>
      <w:sz w:val="24"/>
    </w:rPr>
  </w:style>
  <w:style w:type="character" w:customStyle="1" w:styleId="23">
    <w:name w:val="Заголовок 2 Знак3"/>
    <w:uiPriority w:val="99"/>
    <w:rsid w:val="0089156A"/>
    <w:rPr>
      <w:rFonts w:ascii="Arial" w:hAnsi="Arial"/>
      <w:b/>
      <w:i/>
      <w:sz w:val="28"/>
    </w:rPr>
  </w:style>
  <w:style w:type="character" w:customStyle="1" w:styleId="ConsPlusNormal0">
    <w:name w:val="ConsPlusNormal Знак"/>
    <w:rsid w:val="0089156A"/>
    <w:rPr>
      <w:rFonts w:ascii="Arial" w:hAnsi="Arial"/>
      <w:sz w:val="20"/>
    </w:rPr>
  </w:style>
  <w:style w:type="character" w:customStyle="1" w:styleId="HTML">
    <w:name w:val="Стандартный HTML Знак"/>
    <w:uiPriority w:val="99"/>
    <w:rsid w:val="0089156A"/>
    <w:rPr>
      <w:rFonts w:ascii="Courier New" w:hAnsi="Courier New" w:cs="Courier New"/>
      <w:color w:val="000090"/>
      <w:sz w:val="20"/>
      <w:szCs w:val="20"/>
    </w:rPr>
  </w:style>
  <w:style w:type="character" w:customStyle="1" w:styleId="41">
    <w:name w:val="Знак Знак4"/>
    <w:uiPriority w:val="99"/>
    <w:rsid w:val="0089156A"/>
    <w:rPr>
      <w:rFonts w:ascii="Arial" w:hAnsi="Arial"/>
      <w:sz w:val="24"/>
      <w:lang w:val="ru-RU" w:eastAsia="ar-SA" w:bidi="ar-SA"/>
    </w:rPr>
  </w:style>
  <w:style w:type="character" w:customStyle="1" w:styleId="21">
    <w:name w:val="Основной текст 2 Знак"/>
    <w:uiPriority w:val="99"/>
    <w:rsid w:val="0089156A"/>
    <w:rPr>
      <w:rFonts w:ascii="Times New Roman" w:hAnsi="Times New Roman" w:cs="Times New Roman"/>
      <w:b/>
      <w:bCs/>
      <w:sz w:val="24"/>
      <w:szCs w:val="24"/>
    </w:rPr>
  </w:style>
  <w:style w:type="character" w:customStyle="1" w:styleId="aff3">
    <w:name w:val="Подпись Знак"/>
    <w:uiPriority w:val="99"/>
    <w:rsid w:val="0089156A"/>
    <w:rPr>
      <w:rFonts w:ascii="Times New Roman" w:hAnsi="Times New Roman" w:cs="Times New Roman"/>
      <w:b/>
      <w:bCs/>
      <w:sz w:val="28"/>
      <w:szCs w:val="28"/>
    </w:rPr>
  </w:style>
  <w:style w:type="character" w:customStyle="1" w:styleId="aff4">
    <w:name w:val="Красная строка Знак"/>
    <w:basedOn w:val="af"/>
    <w:uiPriority w:val="99"/>
    <w:rsid w:val="0089156A"/>
    <w:rPr>
      <w:rFonts w:ascii="Times New Roman" w:hAnsi="Times New Roman" w:cs="Times New Roman"/>
      <w:bCs w:val="0"/>
      <w:color w:val="000000"/>
      <w:sz w:val="24"/>
      <w:szCs w:val="24"/>
      <w:lang w:eastAsia="ru-RU"/>
    </w:rPr>
  </w:style>
  <w:style w:type="character" w:customStyle="1" w:styleId="31">
    <w:name w:val="Основной текст 3 Знак"/>
    <w:uiPriority w:val="99"/>
    <w:rsid w:val="0089156A"/>
    <w:rPr>
      <w:rFonts w:ascii="Times New Roman" w:hAnsi="Times New Roman" w:cs="Times New Roman"/>
      <w:sz w:val="16"/>
      <w:szCs w:val="16"/>
    </w:rPr>
  </w:style>
  <w:style w:type="character" w:customStyle="1" w:styleId="BodyTextIndentChar">
    <w:name w:val="Body Text Indent Char"/>
    <w:uiPriority w:val="99"/>
    <w:rsid w:val="0089156A"/>
    <w:rPr>
      <w:sz w:val="24"/>
      <w:lang w:val="ru-RU" w:eastAsia="ar-SA" w:bidi="ar-SA"/>
    </w:rPr>
  </w:style>
  <w:style w:type="character" w:customStyle="1" w:styleId="BodyTextChar">
    <w:name w:val="Body Text Char"/>
    <w:uiPriority w:val="99"/>
    <w:rsid w:val="0089156A"/>
    <w:rPr>
      <w:sz w:val="24"/>
      <w:lang w:val="ru-RU" w:eastAsia="ar-SA" w:bidi="ar-SA"/>
    </w:rPr>
  </w:style>
  <w:style w:type="character" w:customStyle="1" w:styleId="FontStyle13">
    <w:name w:val="Font Style13"/>
    <w:uiPriority w:val="99"/>
    <w:rsid w:val="0089156A"/>
    <w:rPr>
      <w:rFonts w:ascii="Times New Roman" w:hAnsi="Times New Roman"/>
      <w:sz w:val="22"/>
    </w:rPr>
  </w:style>
  <w:style w:type="character" w:styleId="aff5">
    <w:name w:val="FollowedHyperlink"/>
    <w:uiPriority w:val="99"/>
    <w:rsid w:val="0089156A"/>
    <w:rPr>
      <w:rFonts w:cs="Times New Roman"/>
      <w:color w:val="800080"/>
      <w:u w:val="single"/>
    </w:rPr>
  </w:style>
  <w:style w:type="character" w:customStyle="1" w:styleId="aff6">
    <w:name w:val="Знак Знак"/>
    <w:uiPriority w:val="99"/>
    <w:rsid w:val="0089156A"/>
    <w:rPr>
      <w:rFonts w:ascii="Tahoma" w:hAnsi="Tahoma"/>
      <w:sz w:val="20"/>
      <w:lang w:val="en-US"/>
    </w:rPr>
  </w:style>
  <w:style w:type="character" w:customStyle="1" w:styleId="35">
    <w:name w:val="Знак Знак35"/>
    <w:uiPriority w:val="99"/>
    <w:rsid w:val="0089156A"/>
    <w:rPr>
      <w:rFonts w:ascii="Arial" w:hAnsi="Arial"/>
      <w:b/>
      <w:i/>
      <w:sz w:val="28"/>
      <w:lang w:val="en-US"/>
    </w:rPr>
  </w:style>
  <w:style w:type="character" w:customStyle="1" w:styleId="34">
    <w:name w:val="Знак Знак34"/>
    <w:uiPriority w:val="99"/>
    <w:rsid w:val="0089156A"/>
    <w:rPr>
      <w:rFonts w:ascii="Arial" w:hAnsi="Arial"/>
      <w:b/>
      <w:sz w:val="26"/>
      <w:lang w:val="en-US"/>
    </w:rPr>
  </w:style>
  <w:style w:type="character" w:customStyle="1" w:styleId="33">
    <w:name w:val="Знак Знак33"/>
    <w:uiPriority w:val="99"/>
    <w:rsid w:val="0089156A"/>
    <w:rPr>
      <w:rFonts w:ascii="Times New Roman" w:hAnsi="Times New Roman"/>
      <w:b/>
      <w:sz w:val="20"/>
      <w:lang w:val="en-US"/>
    </w:rPr>
  </w:style>
  <w:style w:type="character" w:customStyle="1" w:styleId="32">
    <w:name w:val="Знак Знак32"/>
    <w:uiPriority w:val="99"/>
    <w:rsid w:val="0089156A"/>
    <w:rPr>
      <w:rFonts w:ascii="Times New Roman" w:hAnsi="Times New Roman"/>
      <w:b/>
      <w:i/>
      <w:sz w:val="26"/>
      <w:lang w:val="en-US"/>
    </w:rPr>
  </w:style>
  <w:style w:type="character" w:customStyle="1" w:styleId="u">
    <w:name w:val="u"/>
    <w:uiPriority w:val="99"/>
    <w:rsid w:val="0089156A"/>
  </w:style>
  <w:style w:type="character" w:customStyle="1" w:styleId="17">
    <w:name w:val="Знак Знак17"/>
    <w:uiPriority w:val="99"/>
    <w:rsid w:val="0089156A"/>
    <w:rPr>
      <w:rFonts w:eastAsia="Times New Roman"/>
      <w:i/>
      <w:sz w:val="22"/>
      <w:lang w:val="ru-RU"/>
    </w:rPr>
  </w:style>
  <w:style w:type="character" w:customStyle="1" w:styleId="16">
    <w:name w:val="Знак Знак16"/>
    <w:uiPriority w:val="99"/>
    <w:rsid w:val="0089156A"/>
    <w:rPr>
      <w:rFonts w:ascii="Arial" w:hAnsi="Arial"/>
      <w:lang w:val="ru-RU"/>
    </w:rPr>
  </w:style>
  <w:style w:type="character" w:customStyle="1" w:styleId="13">
    <w:name w:val="бпОсновной текст Знак Знак1"/>
    <w:uiPriority w:val="99"/>
    <w:rsid w:val="0089156A"/>
    <w:rPr>
      <w:rFonts w:ascii="Times New Roman" w:hAnsi="Times New Roman"/>
      <w:sz w:val="24"/>
      <w:lang w:val="en-US"/>
    </w:rPr>
  </w:style>
  <w:style w:type="character" w:customStyle="1" w:styleId="aff7">
    <w:name w:val="Название Знак"/>
    <w:rsid w:val="0089156A"/>
    <w:rPr>
      <w:rFonts w:ascii="Arial" w:hAnsi="Arial" w:cs="Arial"/>
      <w:b/>
      <w:bCs/>
      <w:sz w:val="24"/>
      <w:szCs w:val="24"/>
    </w:rPr>
  </w:style>
  <w:style w:type="character" w:customStyle="1" w:styleId="36">
    <w:name w:val="Основной текст с отступом 3 Знак"/>
    <w:uiPriority w:val="99"/>
    <w:rsid w:val="0089156A"/>
    <w:rPr>
      <w:rFonts w:ascii="Times New Roman" w:hAnsi="Times New Roman" w:cs="Times New Roman"/>
      <w:sz w:val="16"/>
      <w:szCs w:val="16"/>
    </w:rPr>
  </w:style>
  <w:style w:type="character" w:customStyle="1" w:styleId="aff8">
    <w:name w:val="Текст Знак"/>
    <w:uiPriority w:val="99"/>
    <w:rsid w:val="0089156A"/>
    <w:rPr>
      <w:rFonts w:ascii="Courier New" w:hAnsi="Courier New" w:cs="Courier New"/>
      <w:sz w:val="20"/>
      <w:szCs w:val="20"/>
    </w:rPr>
  </w:style>
  <w:style w:type="character" w:customStyle="1" w:styleId="14">
    <w:name w:val="Обычный1 Знак"/>
    <w:uiPriority w:val="99"/>
    <w:rsid w:val="0089156A"/>
    <w:rPr>
      <w:rFonts w:ascii="Times New Roman" w:hAnsi="Times New Roman"/>
      <w:sz w:val="20"/>
    </w:rPr>
  </w:style>
  <w:style w:type="character" w:customStyle="1" w:styleId="Heading1Char">
    <w:name w:val="Heading 1 Char"/>
    <w:uiPriority w:val="99"/>
    <w:rsid w:val="0089156A"/>
    <w:rPr>
      <w:rFonts w:ascii="Arial" w:hAnsi="Arial"/>
      <w:b/>
      <w:color w:val="000080"/>
      <w:lang w:val="ru-RU"/>
    </w:rPr>
  </w:style>
  <w:style w:type="character" w:customStyle="1" w:styleId="Heading2Char">
    <w:name w:val="Heading 2 Char"/>
    <w:uiPriority w:val="99"/>
    <w:rsid w:val="0089156A"/>
    <w:rPr>
      <w:rFonts w:ascii="Arial" w:hAnsi="Arial"/>
      <w:sz w:val="24"/>
      <w:lang w:val="ru-RU"/>
    </w:rPr>
  </w:style>
  <w:style w:type="character" w:customStyle="1" w:styleId="Heading3Char">
    <w:name w:val="Heading 3 Char"/>
    <w:uiPriority w:val="99"/>
    <w:rsid w:val="0089156A"/>
    <w:rPr>
      <w:rFonts w:ascii="Arial" w:hAnsi="Arial"/>
      <w:b/>
      <w:sz w:val="24"/>
      <w:lang w:val="ru-RU"/>
    </w:rPr>
  </w:style>
  <w:style w:type="character" w:customStyle="1" w:styleId="Heading4Char">
    <w:name w:val="Heading 4 Char"/>
    <w:uiPriority w:val="99"/>
    <w:rsid w:val="0089156A"/>
    <w:rPr>
      <w:sz w:val="24"/>
      <w:lang w:val="ru-RU"/>
    </w:rPr>
  </w:style>
  <w:style w:type="character" w:customStyle="1" w:styleId="BodyTextChar1">
    <w:name w:val="Body Text Char1"/>
    <w:uiPriority w:val="99"/>
    <w:rsid w:val="0089156A"/>
    <w:rPr>
      <w:sz w:val="24"/>
      <w:lang w:val="ru-RU"/>
    </w:rPr>
  </w:style>
  <w:style w:type="character" w:customStyle="1" w:styleId="BodyTextIndentChar1">
    <w:name w:val="Body Text Indent Char1"/>
    <w:uiPriority w:val="99"/>
    <w:rsid w:val="0089156A"/>
    <w:rPr>
      <w:sz w:val="24"/>
      <w:lang w:val="ru-RU"/>
    </w:rPr>
  </w:style>
  <w:style w:type="character" w:customStyle="1" w:styleId="15">
    <w:name w:val="Знак Знак15"/>
    <w:uiPriority w:val="99"/>
    <w:rsid w:val="0089156A"/>
    <w:rPr>
      <w:rFonts w:ascii="Times New Roman" w:hAnsi="Times New Roman"/>
      <w:sz w:val="24"/>
      <w:lang w:val="en-US"/>
    </w:rPr>
  </w:style>
  <w:style w:type="character" w:customStyle="1" w:styleId="HeaderChar">
    <w:name w:val="Header Char"/>
    <w:uiPriority w:val="99"/>
    <w:rsid w:val="0089156A"/>
    <w:rPr>
      <w:sz w:val="24"/>
      <w:lang w:val="ru-RU" w:eastAsia="ar-SA" w:bidi="ar-SA"/>
    </w:rPr>
  </w:style>
  <w:style w:type="character" w:customStyle="1" w:styleId="FooterChar">
    <w:name w:val="Footer Char"/>
    <w:uiPriority w:val="99"/>
    <w:rsid w:val="0089156A"/>
    <w:rPr>
      <w:sz w:val="24"/>
      <w:lang w:val="ru-RU" w:eastAsia="ar-SA" w:bidi="ar-SA"/>
    </w:rPr>
  </w:style>
  <w:style w:type="character" w:customStyle="1" w:styleId="120">
    <w:name w:val="Знак Знак12"/>
    <w:uiPriority w:val="99"/>
    <w:rsid w:val="0089156A"/>
    <w:rPr>
      <w:rFonts w:ascii="Arial" w:hAnsi="Arial"/>
      <w:b/>
      <w:color w:val="000080"/>
      <w:sz w:val="20"/>
      <w:lang w:val="en-US"/>
    </w:rPr>
  </w:style>
  <w:style w:type="character" w:customStyle="1" w:styleId="SignatureChar">
    <w:name w:val="Signature Char"/>
    <w:uiPriority w:val="99"/>
    <w:rsid w:val="0089156A"/>
    <w:rPr>
      <w:b/>
      <w:sz w:val="28"/>
      <w:lang w:val="ru-RU"/>
    </w:rPr>
  </w:style>
  <w:style w:type="character" w:customStyle="1" w:styleId="aff9">
    <w:name w:val="Продолжение ссылки"/>
    <w:uiPriority w:val="99"/>
    <w:rsid w:val="0089156A"/>
    <w:rPr>
      <w:rFonts w:cs="Times New Roman"/>
      <w:b/>
      <w:bCs/>
      <w:color w:val="008000"/>
      <w:sz w:val="20"/>
      <w:szCs w:val="20"/>
      <w:u w:val="single"/>
    </w:rPr>
  </w:style>
  <w:style w:type="character" w:customStyle="1" w:styleId="BodyTextFirstIndentChar">
    <w:name w:val="Body Text First Indent Char"/>
    <w:uiPriority w:val="99"/>
    <w:rsid w:val="0089156A"/>
    <w:rPr>
      <w:rFonts w:cs="Times New Roman"/>
      <w:sz w:val="24"/>
      <w:szCs w:val="24"/>
      <w:lang w:val="ru-RU"/>
    </w:rPr>
  </w:style>
  <w:style w:type="character" w:customStyle="1" w:styleId="BodyText2Char">
    <w:name w:val="Body Text 2 Char"/>
    <w:uiPriority w:val="99"/>
    <w:rsid w:val="0089156A"/>
    <w:rPr>
      <w:sz w:val="24"/>
      <w:lang w:val="ru-RU"/>
    </w:rPr>
  </w:style>
  <w:style w:type="character" w:customStyle="1" w:styleId="BodyText3Char">
    <w:name w:val="Body Text 3 Char"/>
    <w:uiPriority w:val="99"/>
    <w:rsid w:val="0089156A"/>
    <w:rPr>
      <w:sz w:val="16"/>
      <w:lang w:val="ru-RU"/>
    </w:rPr>
  </w:style>
  <w:style w:type="character" w:customStyle="1" w:styleId="27">
    <w:name w:val="Знак Знак27"/>
    <w:uiPriority w:val="99"/>
    <w:rsid w:val="0089156A"/>
    <w:rPr>
      <w:sz w:val="28"/>
      <w:lang w:val="ru-RU"/>
    </w:rPr>
  </w:style>
  <w:style w:type="character" w:customStyle="1" w:styleId="26">
    <w:name w:val="Знак Знак26"/>
    <w:uiPriority w:val="99"/>
    <w:rsid w:val="0089156A"/>
    <w:rPr>
      <w:rFonts w:ascii="Arial" w:hAnsi="Arial"/>
      <w:b/>
      <w:sz w:val="26"/>
      <w:lang w:val="ru-RU"/>
    </w:rPr>
  </w:style>
  <w:style w:type="character" w:customStyle="1" w:styleId="25">
    <w:name w:val="Знак Знак25"/>
    <w:uiPriority w:val="99"/>
    <w:rsid w:val="0089156A"/>
    <w:rPr>
      <w:rFonts w:ascii="Arial" w:hAnsi="Arial"/>
      <w:b/>
      <w:sz w:val="24"/>
      <w:lang w:val="ru-RU"/>
    </w:rPr>
  </w:style>
  <w:style w:type="character" w:styleId="affa">
    <w:name w:val="Emphasis"/>
    <w:uiPriority w:val="99"/>
    <w:qFormat/>
    <w:rsid w:val="0089156A"/>
    <w:rPr>
      <w:rFonts w:cs="Times New Roman"/>
      <w:i/>
      <w:iCs/>
    </w:rPr>
  </w:style>
  <w:style w:type="character" w:customStyle="1" w:styleId="HTML1">
    <w:name w:val="Стандартный HTML Знак1"/>
    <w:uiPriority w:val="99"/>
    <w:rsid w:val="0089156A"/>
    <w:rPr>
      <w:rFonts w:ascii="Courier New" w:hAnsi="Courier New"/>
      <w:lang w:val="en-US" w:eastAsia="ar-SA" w:bidi="ar-SA"/>
    </w:rPr>
  </w:style>
  <w:style w:type="character" w:customStyle="1" w:styleId="28">
    <w:name w:val="Знак Знак28"/>
    <w:uiPriority w:val="99"/>
    <w:rsid w:val="0089156A"/>
    <w:rPr>
      <w:sz w:val="24"/>
      <w:lang w:val="ru-RU"/>
    </w:rPr>
  </w:style>
  <w:style w:type="character" w:customStyle="1" w:styleId="22">
    <w:name w:val="Заголовок 2 Знак2"/>
    <w:uiPriority w:val="99"/>
    <w:rsid w:val="0089156A"/>
    <w:rPr>
      <w:rFonts w:ascii="Arial" w:hAnsi="Arial"/>
      <w:b/>
      <w:i/>
      <w:sz w:val="28"/>
      <w:lang w:val="ru-RU"/>
    </w:rPr>
  </w:style>
  <w:style w:type="character" w:customStyle="1" w:styleId="230">
    <w:name w:val="Знак Знак23"/>
    <w:uiPriority w:val="99"/>
    <w:rsid w:val="0089156A"/>
    <w:rPr>
      <w:rFonts w:ascii="Times New Roman" w:hAnsi="Times New Roman"/>
      <w:sz w:val="24"/>
    </w:rPr>
  </w:style>
  <w:style w:type="character" w:customStyle="1" w:styleId="220">
    <w:name w:val="Знак Знак22"/>
    <w:uiPriority w:val="99"/>
    <w:rsid w:val="0089156A"/>
    <w:rPr>
      <w:rFonts w:ascii="Times New Roman" w:hAnsi="Times New Roman"/>
      <w:sz w:val="28"/>
    </w:rPr>
  </w:style>
  <w:style w:type="character" w:customStyle="1" w:styleId="210">
    <w:name w:val="Знак Знак21"/>
    <w:uiPriority w:val="99"/>
    <w:rsid w:val="0089156A"/>
    <w:rPr>
      <w:rFonts w:ascii="Arial" w:hAnsi="Arial"/>
      <w:b/>
      <w:sz w:val="26"/>
    </w:rPr>
  </w:style>
  <w:style w:type="character" w:customStyle="1" w:styleId="200">
    <w:name w:val="Знак Знак20"/>
    <w:uiPriority w:val="99"/>
    <w:rsid w:val="0089156A"/>
    <w:rPr>
      <w:rFonts w:ascii="Times New Roman" w:hAnsi="Times New Roman"/>
      <w:b/>
      <w:sz w:val="28"/>
    </w:rPr>
  </w:style>
  <w:style w:type="character" w:customStyle="1" w:styleId="211">
    <w:name w:val="Заголовок 2 Знак1"/>
    <w:uiPriority w:val="99"/>
    <w:rsid w:val="0089156A"/>
    <w:rPr>
      <w:rFonts w:ascii="Arial" w:hAnsi="Arial"/>
      <w:b/>
      <w:i/>
      <w:sz w:val="28"/>
      <w:lang w:val="ru-RU"/>
    </w:rPr>
  </w:style>
  <w:style w:type="character" w:customStyle="1" w:styleId="221">
    <w:name w:val="Знак Знак221"/>
    <w:uiPriority w:val="99"/>
    <w:rsid w:val="0089156A"/>
    <w:rPr>
      <w:sz w:val="24"/>
      <w:lang w:val="ru-RU"/>
    </w:rPr>
  </w:style>
  <w:style w:type="character" w:customStyle="1" w:styleId="2110">
    <w:name w:val="Знак Знак211"/>
    <w:uiPriority w:val="99"/>
    <w:rsid w:val="0089156A"/>
    <w:rPr>
      <w:sz w:val="28"/>
      <w:lang w:val="ru-RU"/>
    </w:rPr>
  </w:style>
  <w:style w:type="character" w:customStyle="1" w:styleId="201">
    <w:name w:val="Знак Знак201"/>
    <w:uiPriority w:val="99"/>
    <w:rsid w:val="0089156A"/>
    <w:rPr>
      <w:rFonts w:ascii="Arial" w:hAnsi="Arial"/>
      <w:b/>
      <w:sz w:val="26"/>
      <w:lang w:val="ru-RU"/>
    </w:rPr>
  </w:style>
  <w:style w:type="character" w:customStyle="1" w:styleId="19">
    <w:name w:val="Знак Знак19"/>
    <w:uiPriority w:val="99"/>
    <w:rsid w:val="0089156A"/>
    <w:rPr>
      <w:rFonts w:ascii="Arial" w:hAnsi="Arial"/>
      <w:b/>
      <w:sz w:val="24"/>
      <w:lang w:val="ru-RU" w:eastAsia="ar-SA" w:bidi="ar-SA"/>
    </w:rPr>
  </w:style>
  <w:style w:type="character" w:customStyle="1" w:styleId="18">
    <w:name w:val="Знак Знак18"/>
    <w:uiPriority w:val="99"/>
    <w:rsid w:val="0089156A"/>
    <w:rPr>
      <w:b/>
      <w:i/>
      <w:sz w:val="24"/>
      <w:lang w:val="ru-RU" w:eastAsia="ar-SA" w:bidi="ar-SA"/>
    </w:rPr>
  </w:style>
  <w:style w:type="character" w:customStyle="1" w:styleId="151">
    <w:name w:val="Знак Знак151"/>
    <w:uiPriority w:val="99"/>
    <w:rsid w:val="0089156A"/>
    <w:rPr>
      <w:rFonts w:ascii="Arial" w:hAnsi="Arial"/>
      <w:i/>
      <w:lang w:val="ru-RU"/>
    </w:rPr>
  </w:style>
  <w:style w:type="character" w:customStyle="1" w:styleId="111">
    <w:name w:val="Знак Знак11"/>
    <w:uiPriority w:val="99"/>
    <w:rsid w:val="0089156A"/>
    <w:rPr>
      <w:sz w:val="24"/>
      <w:lang w:val="ru-RU"/>
    </w:rPr>
  </w:style>
  <w:style w:type="character" w:customStyle="1" w:styleId="91">
    <w:name w:val="Знак Знак9"/>
    <w:uiPriority w:val="99"/>
    <w:rsid w:val="0089156A"/>
    <w:rPr>
      <w:lang w:val="ru-RU"/>
    </w:rPr>
  </w:style>
  <w:style w:type="character" w:customStyle="1" w:styleId="37">
    <w:name w:val="Знак Знак3"/>
    <w:uiPriority w:val="99"/>
    <w:rsid w:val="0089156A"/>
    <w:rPr>
      <w:b/>
      <w:sz w:val="28"/>
      <w:lang w:val="ru-RU"/>
    </w:rPr>
  </w:style>
  <w:style w:type="character" w:customStyle="1" w:styleId="140">
    <w:name w:val="Знак Знак14"/>
    <w:uiPriority w:val="99"/>
    <w:rsid w:val="0089156A"/>
    <w:rPr>
      <w:sz w:val="24"/>
      <w:lang w:val="ru-RU"/>
    </w:rPr>
  </w:style>
  <w:style w:type="character" w:customStyle="1" w:styleId="24">
    <w:name w:val="Знак Знак2"/>
    <w:uiPriority w:val="99"/>
    <w:rsid w:val="0089156A"/>
    <w:rPr>
      <w:rFonts w:ascii="Times New Roman" w:hAnsi="Times New Roman"/>
      <w:sz w:val="24"/>
      <w:lang w:val="ru-RU"/>
    </w:rPr>
  </w:style>
  <w:style w:type="character" w:customStyle="1" w:styleId="100">
    <w:name w:val="Знак Знак10"/>
    <w:uiPriority w:val="99"/>
    <w:rsid w:val="0089156A"/>
    <w:rPr>
      <w:sz w:val="24"/>
      <w:lang w:val="ru-RU"/>
    </w:rPr>
  </w:style>
  <w:style w:type="character" w:customStyle="1" w:styleId="1a">
    <w:name w:val="Знак Знак1"/>
    <w:uiPriority w:val="99"/>
    <w:rsid w:val="0089156A"/>
    <w:rPr>
      <w:sz w:val="16"/>
      <w:lang w:val="ru-RU"/>
    </w:rPr>
  </w:style>
  <w:style w:type="character" w:customStyle="1" w:styleId="51">
    <w:name w:val="Знак Знак5"/>
    <w:uiPriority w:val="99"/>
    <w:rsid w:val="0089156A"/>
    <w:rPr>
      <w:rFonts w:ascii="Tahoma" w:hAnsi="Tahoma"/>
      <w:sz w:val="16"/>
    </w:rPr>
  </w:style>
  <w:style w:type="character" w:customStyle="1" w:styleId="121">
    <w:name w:val="Знак Знак121"/>
    <w:uiPriority w:val="99"/>
    <w:rsid w:val="0089156A"/>
    <w:rPr>
      <w:rFonts w:ascii="Arial" w:hAnsi="Arial"/>
      <w:b/>
      <w:color w:val="000080"/>
      <w:sz w:val="20"/>
      <w:lang w:val="en-US"/>
    </w:rPr>
  </w:style>
  <w:style w:type="character" w:customStyle="1" w:styleId="1b">
    <w:name w:val="Текст выноски Знак1"/>
    <w:uiPriority w:val="99"/>
    <w:rsid w:val="0089156A"/>
    <w:rPr>
      <w:rFonts w:ascii="Tahoma" w:hAnsi="Tahoma"/>
      <w:sz w:val="16"/>
      <w:lang w:val="en-US" w:eastAsia="ar-SA" w:bidi="ar-SA"/>
    </w:rPr>
  </w:style>
  <w:style w:type="character" w:customStyle="1" w:styleId="1c">
    <w:name w:val="Схема документа Знак1"/>
    <w:uiPriority w:val="99"/>
    <w:rsid w:val="0089156A"/>
    <w:rPr>
      <w:rFonts w:ascii="Tahoma" w:hAnsi="Tahoma"/>
      <w:sz w:val="16"/>
      <w:lang w:val="en-US" w:eastAsia="ar-SA" w:bidi="ar-SA"/>
    </w:rPr>
  </w:style>
  <w:style w:type="character" w:customStyle="1" w:styleId="29">
    <w:name w:val="Заголовок 2 Знак Знак Знак"/>
    <w:uiPriority w:val="99"/>
    <w:rsid w:val="0089156A"/>
    <w:rPr>
      <w:rFonts w:ascii="Arial" w:hAnsi="Arial"/>
      <w:b/>
      <w:i/>
      <w:sz w:val="28"/>
      <w:lang w:val="ru-RU" w:eastAsia="ar-SA" w:bidi="ar-SA"/>
    </w:rPr>
  </w:style>
  <w:style w:type="character" w:customStyle="1" w:styleId="Heading1Char1">
    <w:name w:val="Heading 1 Char1"/>
    <w:uiPriority w:val="99"/>
    <w:rsid w:val="0089156A"/>
    <w:rPr>
      <w:rFonts w:ascii="Tahoma" w:hAnsi="Tahoma"/>
      <w:lang w:val="en-US" w:eastAsia="ar-SA" w:bidi="ar-SA"/>
    </w:rPr>
  </w:style>
  <w:style w:type="character" w:customStyle="1" w:styleId="Heading2Char1">
    <w:name w:val="Heading 2 Char1"/>
    <w:uiPriority w:val="99"/>
    <w:rsid w:val="0089156A"/>
    <w:rPr>
      <w:rFonts w:ascii="Arial" w:hAnsi="Arial"/>
      <w:b/>
      <w:i/>
      <w:sz w:val="28"/>
      <w:lang w:val="ru-RU" w:eastAsia="ar-SA" w:bidi="ar-SA"/>
    </w:rPr>
  </w:style>
  <w:style w:type="character" w:customStyle="1" w:styleId="Heading3Char1">
    <w:name w:val="Heading 3 Char1"/>
    <w:uiPriority w:val="99"/>
    <w:rsid w:val="0089156A"/>
    <w:rPr>
      <w:rFonts w:ascii="Arial" w:hAnsi="Arial"/>
      <w:b/>
      <w:sz w:val="26"/>
      <w:lang w:val="ru-RU" w:eastAsia="ar-SA" w:bidi="ar-SA"/>
    </w:rPr>
  </w:style>
  <w:style w:type="character" w:customStyle="1" w:styleId="Heading4Char1">
    <w:name w:val="Heading 4 Char1"/>
    <w:uiPriority w:val="99"/>
    <w:rsid w:val="0089156A"/>
    <w:rPr>
      <w:rFonts w:eastAsia="Times New Roman"/>
      <w:b/>
      <w:sz w:val="24"/>
      <w:lang w:val="ru-RU" w:eastAsia="ar-SA" w:bidi="ar-SA"/>
    </w:rPr>
  </w:style>
  <w:style w:type="character" w:customStyle="1" w:styleId="Heading5Char">
    <w:name w:val="Heading 5 Char"/>
    <w:uiPriority w:val="99"/>
    <w:rsid w:val="0089156A"/>
    <w:rPr>
      <w:rFonts w:eastAsia="Times New Roman"/>
      <w:b/>
      <w:i/>
      <w:sz w:val="26"/>
      <w:lang w:val="ru-RU" w:eastAsia="ar-SA" w:bidi="ar-SA"/>
    </w:rPr>
  </w:style>
  <w:style w:type="character" w:customStyle="1" w:styleId="Heading6Char">
    <w:name w:val="Heading 6 Char"/>
    <w:uiPriority w:val="99"/>
    <w:rsid w:val="0089156A"/>
    <w:rPr>
      <w:rFonts w:eastAsia="Times New Roman"/>
      <w:i/>
      <w:sz w:val="22"/>
      <w:lang w:val="ru-RU" w:eastAsia="ar-SA" w:bidi="ar-SA"/>
    </w:rPr>
  </w:style>
  <w:style w:type="character" w:customStyle="1" w:styleId="Heading7Char">
    <w:name w:val="Heading 7 Char"/>
    <w:uiPriority w:val="99"/>
    <w:rsid w:val="0089156A"/>
    <w:rPr>
      <w:rFonts w:eastAsia="Times New Roman"/>
      <w:sz w:val="24"/>
      <w:lang w:val="ru-RU" w:eastAsia="ar-SA" w:bidi="ar-SA"/>
    </w:rPr>
  </w:style>
  <w:style w:type="character" w:customStyle="1" w:styleId="Heading8Char">
    <w:name w:val="Heading 8 Char"/>
    <w:uiPriority w:val="99"/>
    <w:rsid w:val="0089156A"/>
    <w:rPr>
      <w:rFonts w:ascii="Arial" w:hAnsi="Arial"/>
      <w:i/>
      <w:lang w:val="ru-RU" w:eastAsia="ar-SA" w:bidi="ar-SA"/>
    </w:rPr>
  </w:style>
  <w:style w:type="character" w:customStyle="1" w:styleId="Heading9Char">
    <w:name w:val="Heading 9 Char"/>
    <w:uiPriority w:val="99"/>
    <w:rsid w:val="0089156A"/>
    <w:rPr>
      <w:rFonts w:ascii="Arial" w:hAnsi="Arial"/>
      <w:b/>
      <w:i/>
      <w:sz w:val="18"/>
      <w:lang w:val="ru-RU" w:eastAsia="ar-SA" w:bidi="ar-SA"/>
    </w:rPr>
  </w:style>
  <w:style w:type="character" w:customStyle="1" w:styleId="HeaderChar1">
    <w:name w:val="Header Char1"/>
    <w:uiPriority w:val="99"/>
    <w:rsid w:val="0089156A"/>
    <w:rPr>
      <w:rFonts w:ascii="Calibri" w:hAnsi="Calibri"/>
      <w:sz w:val="22"/>
      <w:lang w:val="ru-RU" w:eastAsia="ar-SA" w:bidi="ar-SA"/>
    </w:rPr>
  </w:style>
  <w:style w:type="character" w:customStyle="1" w:styleId="FooterChar1">
    <w:name w:val="Footer Char1"/>
    <w:uiPriority w:val="99"/>
    <w:rsid w:val="0089156A"/>
    <w:rPr>
      <w:rFonts w:ascii="Calibri" w:hAnsi="Calibri"/>
      <w:sz w:val="22"/>
      <w:lang w:val="ru-RU" w:eastAsia="ar-SA" w:bidi="ar-SA"/>
    </w:rPr>
  </w:style>
  <w:style w:type="character" w:customStyle="1" w:styleId="BodyTextChar2">
    <w:name w:val="Body Text Char2"/>
    <w:uiPriority w:val="99"/>
    <w:rsid w:val="0089156A"/>
    <w:rPr>
      <w:rFonts w:eastAsia="Times New Roman"/>
      <w:sz w:val="24"/>
      <w:lang w:val="ru-RU" w:eastAsia="ar-SA" w:bidi="ar-SA"/>
    </w:rPr>
  </w:style>
  <w:style w:type="character" w:customStyle="1" w:styleId="BodyTextIndentChar2">
    <w:name w:val="Body Text Indent Char2"/>
    <w:uiPriority w:val="99"/>
    <w:rsid w:val="0089156A"/>
    <w:rPr>
      <w:rFonts w:eastAsia="Times New Roman"/>
      <w:sz w:val="24"/>
      <w:lang w:val="ru-RU" w:eastAsia="ar-SA" w:bidi="ar-SA"/>
    </w:rPr>
  </w:style>
  <w:style w:type="character" w:customStyle="1" w:styleId="HTMLPreformattedChar">
    <w:name w:val="HTML Preformatted Char"/>
    <w:uiPriority w:val="99"/>
    <w:rsid w:val="0089156A"/>
    <w:rPr>
      <w:rFonts w:ascii="Courier New" w:hAnsi="Courier New"/>
      <w:color w:val="000090"/>
      <w:lang w:val="ru-RU" w:eastAsia="ar-SA" w:bidi="ar-SA"/>
    </w:rPr>
  </w:style>
  <w:style w:type="character" w:customStyle="1" w:styleId="BodyText2Char1">
    <w:name w:val="Body Text 2 Char1"/>
    <w:uiPriority w:val="99"/>
    <w:rsid w:val="0089156A"/>
    <w:rPr>
      <w:rFonts w:eastAsia="Times New Roman"/>
      <w:b/>
      <w:sz w:val="24"/>
      <w:lang w:val="ru-RU" w:eastAsia="ar-SA" w:bidi="ar-SA"/>
    </w:rPr>
  </w:style>
  <w:style w:type="character" w:customStyle="1" w:styleId="SignatureChar1">
    <w:name w:val="Signature Char1"/>
    <w:uiPriority w:val="99"/>
    <w:rsid w:val="0089156A"/>
    <w:rPr>
      <w:rFonts w:eastAsia="Times New Roman"/>
      <w:b/>
      <w:sz w:val="28"/>
      <w:lang w:val="ru-RU" w:eastAsia="ar-SA" w:bidi="ar-SA"/>
    </w:rPr>
  </w:style>
  <w:style w:type="character" w:customStyle="1" w:styleId="BodyTextFirstIndentChar1">
    <w:name w:val="Body Text First Indent Char1"/>
    <w:uiPriority w:val="99"/>
    <w:rsid w:val="0089156A"/>
    <w:rPr>
      <w:rFonts w:eastAsia="Times New Roman"/>
      <w:sz w:val="24"/>
      <w:lang w:val="ru-RU" w:eastAsia="ar-SA" w:bidi="ar-SA"/>
    </w:rPr>
  </w:style>
  <w:style w:type="character" w:customStyle="1" w:styleId="BodyText3Char1">
    <w:name w:val="Body Text 3 Char1"/>
    <w:uiPriority w:val="99"/>
    <w:rsid w:val="0089156A"/>
    <w:rPr>
      <w:rFonts w:eastAsia="Times New Roman"/>
      <w:sz w:val="16"/>
      <w:lang w:val="ru-RU" w:eastAsia="ar-SA" w:bidi="ar-SA"/>
    </w:rPr>
  </w:style>
  <w:style w:type="character" w:customStyle="1" w:styleId="TitleChar">
    <w:name w:val="Title Char"/>
    <w:uiPriority w:val="99"/>
    <w:rsid w:val="0089156A"/>
    <w:rPr>
      <w:rFonts w:ascii="Arial" w:hAnsi="Arial"/>
      <w:b/>
      <w:sz w:val="24"/>
      <w:lang w:val="ru-RU" w:eastAsia="ar-SA" w:bidi="ar-SA"/>
    </w:rPr>
  </w:style>
  <w:style w:type="character" w:customStyle="1" w:styleId="BodyTextIndent3Char">
    <w:name w:val="Body Text Indent 3 Char"/>
    <w:uiPriority w:val="99"/>
    <w:rsid w:val="0089156A"/>
    <w:rPr>
      <w:rFonts w:eastAsia="Times New Roman"/>
      <w:sz w:val="16"/>
      <w:lang w:val="ru-RU" w:eastAsia="ar-SA" w:bidi="ar-SA"/>
    </w:rPr>
  </w:style>
  <w:style w:type="character" w:customStyle="1" w:styleId="PlainTextChar">
    <w:name w:val="Plain Text Char"/>
    <w:uiPriority w:val="99"/>
    <w:rsid w:val="0089156A"/>
    <w:rPr>
      <w:rFonts w:ascii="Courier New" w:hAnsi="Courier New"/>
      <w:lang w:val="ru-RU" w:eastAsia="ar-SA" w:bidi="ar-SA"/>
    </w:rPr>
  </w:style>
  <w:style w:type="character" w:customStyle="1" w:styleId="2a">
    <w:name w:val="Красная строка 2 Знак"/>
    <w:uiPriority w:val="99"/>
    <w:rsid w:val="0089156A"/>
    <w:rPr>
      <w:rFonts w:ascii="Times New Roman" w:hAnsi="Times New Roman" w:cs="Times New Roman"/>
      <w:sz w:val="20"/>
      <w:szCs w:val="20"/>
    </w:rPr>
  </w:style>
  <w:style w:type="character" w:customStyle="1" w:styleId="apple-style-span">
    <w:name w:val="apple-style-span"/>
    <w:uiPriority w:val="99"/>
    <w:rsid w:val="0089156A"/>
    <w:rPr>
      <w:rFonts w:cs="Times New Roman"/>
    </w:rPr>
  </w:style>
  <w:style w:type="character" w:customStyle="1" w:styleId="ListLabel1">
    <w:name w:val="ListLabel 1"/>
    <w:uiPriority w:val="99"/>
    <w:rsid w:val="0089156A"/>
    <w:rPr>
      <w:color w:val="auto"/>
      <w:sz w:val="28"/>
    </w:rPr>
  </w:style>
  <w:style w:type="character" w:customStyle="1" w:styleId="ListLabel2">
    <w:name w:val="ListLabel 2"/>
    <w:uiPriority w:val="99"/>
    <w:rsid w:val="0089156A"/>
    <w:rPr>
      <w:sz w:val="24"/>
    </w:rPr>
  </w:style>
  <w:style w:type="character" w:customStyle="1" w:styleId="ListLabel3">
    <w:name w:val="ListLabel 3"/>
    <w:uiPriority w:val="99"/>
    <w:rsid w:val="0089156A"/>
    <w:rPr>
      <w:rFonts w:eastAsia="Times New Roman"/>
      <w:sz w:val="22"/>
    </w:rPr>
  </w:style>
  <w:style w:type="character" w:customStyle="1" w:styleId="ListLabel4">
    <w:name w:val="ListLabel 4"/>
    <w:uiPriority w:val="99"/>
    <w:rsid w:val="0089156A"/>
    <w:rPr>
      <w:sz w:val="28"/>
    </w:rPr>
  </w:style>
  <w:style w:type="character" w:customStyle="1" w:styleId="ListLabel5">
    <w:name w:val="ListLabel 5"/>
    <w:uiPriority w:val="99"/>
    <w:rsid w:val="0089156A"/>
  </w:style>
  <w:style w:type="character" w:customStyle="1" w:styleId="ListLabel6">
    <w:name w:val="ListLabel 6"/>
    <w:uiPriority w:val="99"/>
    <w:rsid w:val="0089156A"/>
  </w:style>
  <w:style w:type="character" w:customStyle="1" w:styleId="ListLabel7">
    <w:name w:val="ListLabel 7"/>
    <w:uiPriority w:val="99"/>
    <w:rsid w:val="0089156A"/>
  </w:style>
  <w:style w:type="character" w:customStyle="1" w:styleId="ListLabel8">
    <w:name w:val="ListLabel 8"/>
    <w:uiPriority w:val="99"/>
    <w:rsid w:val="0089156A"/>
  </w:style>
  <w:style w:type="paragraph" w:customStyle="1" w:styleId="affb">
    <w:basedOn w:val="a"/>
    <w:next w:val="affc"/>
    <w:uiPriority w:val="10"/>
    <w:qFormat/>
    <w:rsid w:val="0089156A"/>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link w:val="affd"/>
    <w:uiPriority w:val="10"/>
    <w:locked/>
    <w:rsid w:val="0089156A"/>
    <w:rPr>
      <w:rFonts w:ascii="Cambria" w:eastAsia="Times New Roman" w:hAnsi="Cambria" w:cs="Times New Roman"/>
      <w:b/>
      <w:bCs/>
      <w:kern w:val="28"/>
      <w:sz w:val="32"/>
      <w:szCs w:val="32"/>
      <w:lang w:eastAsia="ar-SA" w:bidi="ar-SA"/>
    </w:rPr>
  </w:style>
  <w:style w:type="paragraph" w:styleId="affc">
    <w:name w:val="Subtitle"/>
    <w:basedOn w:val="affd"/>
    <w:next w:val="a0"/>
    <w:link w:val="affe"/>
    <w:uiPriority w:val="11"/>
    <w:qFormat/>
    <w:rsid w:val="0089156A"/>
    <w:pPr>
      <w:keepNext/>
      <w:suppressAutoHyphens/>
      <w:spacing w:before="240" w:after="120" w:line="276" w:lineRule="auto"/>
      <w:contextualSpacing w:val="0"/>
      <w:jc w:val="center"/>
    </w:pPr>
    <w:rPr>
      <w:b w:val="0"/>
      <w:bCs w:val="0"/>
      <w:kern w:val="0"/>
      <w:sz w:val="24"/>
      <w:szCs w:val="24"/>
    </w:rPr>
  </w:style>
  <w:style w:type="character" w:customStyle="1" w:styleId="affe">
    <w:name w:val="Подзаголовок Знак"/>
    <w:basedOn w:val="a1"/>
    <w:link w:val="affc"/>
    <w:uiPriority w:val="11"/>
    <w:rsid w:val="0089156A"/>
    <w:rPr>
      <w:rFonts w:ascii="Cambria" w:eastAsia="Times New Roman" w:hAnsi="Cambria" w:cs="Times New Roman"/>
      <w:sz w:val="24"/>
      <w:szCs w:val="24"/>
      <w:lang w:eastAsia="ar-SA"/>
    </w:rPr>
  </w:style>
  <w:style w:type="paragraph" w:styleId="afff">
    <w:name w:val="List"/>
    <w:basedOn w:val="a0"/>
    <w:uiPriority w:val="99"/>
    <w:rsid w:val="0089156A"/>
    <w:pPr>
      <w:suppressAutoHyphens/>
      <w:spacing w:after="0" w:line="100" w:lineRule="atLeast"/>
      <w:jc w:val="both"/>
    </w:pPr>
    <w:rPr>
      <w:rFonts w:ascii="Calibri" w:eastAsia="SimSun" w:hAnsi="Calibri" w:cs="Calibri"/>
      <w:bCs w:val="0"/>
      <w:color w:val="auto"/>
      <w:sz w:val="20"/>
      <w:szCs w:val="20"/>
      <w:lang w:eastAsia="ar-SA"/>
    </w:rPr>
  </w:style>
  <w:style w:type="paragraph" w:customStyle="1" w:styleId="1e">
    <w:name w:val="Название1"/>
    <w:basedOn w:val="a"/>
    <w:uiPriority w:val="99"/>
    <w:rsid w:val="0089156A"/>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uiPriority w:val="99"/>
    <w:rsid w:val="0089156A"/>
    <w:pPr>
      <w:suppressLineNumbers/>
      <w:suppressAutoHyphens/>
    </w:pPr>
    <w:rPr>
      <w:rFonts w:ascii="Calibri" w:eastAsia="SimSun" w:hAnsi="Calibri" w:cs="Calibri"/>
      <w:lang w:eastAsia="ar-SA"/>
    </w:rPr>
  </w:style>
  <w:style w:type="character" w:customStyle="1" w:styleId="1f0">
    <w:name w:val="Верхний колонтитул Знак1"/>
    <w:uiPriority w:val="99"/>
    <w:semiHidden/>
    <w:locked/>
    <w:rsid w:val="0089156A"/>
    <w:rPr>
      <w:rFonts w:ascii="Calibri" w:eastAsia="SimSun" w:hAnsi="Calibri" w:cs="Calibri"/>
      <w:lang w:eastAsia="ar-SA" w:bidi="ar-SA"/>
    </w:rPr>
  </w:style>
  <w:style w:type="character" w:customStyle="1" w:styleId="1f1">
    <w:name w:val="Нижний колонтитул Знак1"/>
    <w:uiPriority w:val="99"/>
    <w:semiHidden/>
    <w:locked/>
    <w:rsid w:val="0089156A"/>
    <w:rPr>
      <w:rFonts w:ascii="Calibri" w:eastAsia="SimSun" w:hAnsi="Calibri" w:cs="Calibri"/>
      <w:lang w:eastAsia="ar-SA" w:bidi="ar-SA"/>
    </w:rPr>
  </w:style>
  <w:style w:type="character" w:customStyle="1" w:styleId="2b">
    <w:name w:val="Текст выноски Знак2"/>
    <w:uiPriority w:val="99"/>
    <w:semiHidden/>
    <w:locked/>
    <w:rsid w:val="0089156A"/>
    <w:rPr>
      <w:rFonts w:ascii="Tahoma" w:eastAsia="SimSun" w:hAnsi="Tahoma" w:cs="Tahoma"/>
      <w:sz w:val="16"/>
      <w:szCs w:val="16"/>
      <w:lang w:eastAsia="ar-SA" w:bidi="ar-SA"/>
    </w:rPr>
  </w:style>
  <w:style w:type="paragraph" w:customStyle="1" w:styleId="afff0">
    <w:name w:val="МУ Обычный стиль"/>
    <w:basedOn w:val="a"/>
    <w:uiPriority w:val="99"/>
    <w:rsid w:val="0089156A"/>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2">
    <w:name w:val="Текст сноски Знак1"/>
    <w:uiPriority w:val="99"/>
    <w:semiHidden/>
    <w:locked/>
    <w:rsid w:val="0089156A"/>
    <w:rPr>
      <w:rFonts w:ascii="Calibri" w:eastAsia="SimSun" w:hAnsi="Calibri" w:cs="Calibri"/>
      <w:sz w:val="20"/>
      <w:szCs w:val="20"/>
      <w:lang w:eastAsia="ar-SA" w:bidi="ar-SA"/>
    </w:rPr>
  </w:style>
  <w:style w:type="character" w:customStyle="1" w:styleId="1f3">
    <w:name w:val="Основной текст с отступом Знак1"/>
    <w:uiPriority w:val="99"/>
    <w:semiHidden/>
    <w:locked/>
    <w:rsid w:val="0089156A"/>
    <w:rPr>
      <w:rFonts w:ascii="Calibri" w:eastAsia="SimSun" w:hAnsi="Calibri" w:cs="Calibri"/>
      <w:lang w:eastAsia="ar-SA" w:bidi="ar-SA"/>
    </w:rPr>
  </w:style>
  <w:style w:type="paragraph" w:styleId="HTML0">
    <w:name w:val="HTML Preformatted"/>
    <w:basedOn w:val="a"/>
    <w:link w:val="HTML2"/>
    <w:uiPriority w:val="99"/>
    <w:rsid w:val="0089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89156A"/>
    <w:rPr>
      <w:rFonts w:ascii="Courier New" w:eastAsia="SimSun" w:hAnsi="Courier New" w:cs="Courier New"/>
      <w:sz w:val="20"/>
      <w:szCs w:val="20"/>
      <w:lang w:eastAsia="ar-SA"/>
    </w:rPr>
  </w:style>
  <w:style w:type="paragraph" w:styleId="2c">
    <w:name w:val="Body Text 2"/>
    <w:basedOn w:val="a"/>
    <w:link w:val="212"/>
    <w:uiPriority w:val="99"/>
    <w:rsid w:val="0089156A"/>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89156A"/>
    <w:rPr>
      <w:rFonts w:ascii="Calibri" w:eastAsia="SimSun" w:hAnsi="Calibri" w:cs="Calibri"/>
      <w:sz w:val="20"/>
      <w:szCs w:val="20"/>
      <w:lang w:eastAsia="ar-SA"/>
    </w:rPr>
  </w:style>
  <w:style w:type="paragraph" w:customStyle="1" w:styleId="afff1">
    <w:name w:val="Готовый"/>
    <w:basedOn w:val="a"/>
    <w:uiPriority w:val="99"/>
    <w:rsid w:val="008915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2">
    <w:name w:val="Signature"/>
    <w:basedOn w:val="a"/>
    <w:link w:val="1f4"/>
    <w:uiPriority w:val="99"/>
    <w:rsid w:val="0089156A"/>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4">
    <w:name w:val="Подпись Знак1"/>
    <w:basedOn w:val="a1"/>
    <w:link w:val="afff2"/>
    <w:uiPriority w:val="99"/>
    <w:rsid w:val="0089156A"/>
    <w:rPr>
      <w:rFonts w:ascii="Calibri" w:eastAsia="SimSun" w:hAnsi="Calibri" w:cs="Calibri"/>
      <w:sz w:val="20"/>
      <w:szCs w:val="20"/>
      <w:lang w:eastAsia="ar-SA"/>
    </w:rPr>
  </w:style>
  <w:style w:type="paragraph" w:styleId="38">
    <w:name w:val="Body Text 3"/>
    <w:basedOn w:val="a"/>
    <w:link w:val="310"/>
    <w:uiPriority w:val="99"/>
    <w:rsid w:val="0089156A"/>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89156A"/>
    <w:rPr>
      <w:rFonts w:ascii="Calibri" w:eastAsia="SimSun" w:hAnsi="Calibri" w:cs="Calibri"/>
      <w:sz w:val="16"/>
      <w:szCs w:val="16"/>
      <w:lang w:eastAsia="ar-SA"/>
    </w:rPr>
  </w:style>
  <w:style w:type="paragraph" w:customStyle="1" w:styleId="1f5">
    <w:name w:val="Абзац списка1"/>
    <w:basedOn w:val="a"/>
    <w:uiPriority w:val="99"/>
    <w:rsid w:val="0089156A"/>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89156A"/>
    <w:pPr>
      <w:widowControl w:val="0"/>
      <w:suppressAutoHyphens/>
      <w:spacing w:after="0" w:line="317" w:lineRule="exact"/>
    </w:pPr>
    <w:rPr>
      <w:rFonts w:ascii="Calibri" w:eastAsia="Times New Roman" w:hAnsi="Calibri" w:cs="Calibri"/>
      <w:sz w:val="24"/>
      <w:szCs w:val="24"/>
      <w:lang w:eastAsia="ar-SA"/>
    </w:rPr>
  </w:style>
  <w:style w:type="paragraph" w:customStyle="1" w:styleId="afff3">
    <w:name w:val="Знак Знак Знак Знак Знак Знак Знак Знак Знак Знак"/>
    <w:basedOn w:val="a"/>
    <w:uiPriority w:val="99"/>
    <w:rsid w:val="0089156A"/>
    <w:pPr>
      <w:suppressAutoHyphens/>
      <w:spacing w:after="160" w:line="240" w:lineRule="exact"/>
      <w:jc w:val="center"/>
    </w:pPr>
    <w:rPr>
      <w:rFonts w:ascii="Verdana" w:eastAsia="Times New Roman" w:hAnsi="Verdana" w:cs="Verdana"/>
      <w:sz w:val="24"/>
      <w:szCs w:val="24"/>
      <w:lang w:val="en-US" w:eastAsia="ar-SA"/>
    </w:rPr>
  </w:style>
  <w:style w:type="character" w:customStyle="1" w:styleId="1f6">
    <w:name w:val="Текст примечания Знак1"/>
    <w:uiPriority w:val="99"/>
    <w:semiHidden/>
    <w:locked/>
    <w:rsid w:val="0089156A"/>
    <w:rPr>
      <w:rFonts w:ascii="Calibri" w:eastAsia="SimSun" w:hAnsi="Calibri" w:cs="Calibri"/>
      <w:sz w:val="20"/>
      <w:szCs w:val="20"/>
      <w:lang w:eastAsia="ar-SA" w:bidi="ar-SA"/>
    </w:rPr>
  </w:style>
  <w:style w:type="character" w:customStyle="1" w:styleId="1f7">
    <w:name w:val="Тема примечания Знак1"/>
    <w:uiPriority w:val="99"/>
    <w:semiHidden/>
    <w:locked/>
    <w:rsid w:val="0089156A"/>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89156A"/>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89156A"/>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89156A"/>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89156A"/>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89156A"/>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89156A"/>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89156A"/>
    <w:rPr>
      <w:rFonts w:ascii="Calibri" w:eastAsia="SimSun" w:hAnsi="Calibri" w:cs="Calibri"/>
      <w:sz w:val="16"/>
      <w:szCs w:val="16"/>
      <w:lang w:eastAsia="ar-SA"/>
    </w:rPr>
  </w:style>
  <w:style w:type="paragraph" w:styleId="afff5">
    <w:name w:val="Plain Text"/>
    <w:basedOn w:val="a"/>
    <w:link w:val="1f9"/>
    <w:uiPriority w:val="99"/>
    <w:rsid w:val="0089156A"/>
    <w:pPr>
      <w:suppressAutoHyphens/>
      <w:spacing w:after="0" w:line="100" w:lineRule="atLeast"/>
      <w:jc w:val="center"/>
    </w:pPr>
    <w:rPr>
      <w:rFonts w:ascii="Courier New" w:eastAsia="SimSun" w:hAnsi="Courier New" w:cs="Courier New"/>
      <w:sz w:val="20"/>
      <w:szCs w:val="20"/>
      <w:lang w:eastAsia="ar-SA"/>
    </w:rPr>
  </w:style>
  <w:style w:type="character" w:customStyle="1" w:styleId="1f9">
    <w:name w:val="Текст Знак1"/>
    <w:basedOn w:val="a1"/>
    <w:link w:val="afff5"/>
    <w:uiPriority w:val="99"/>
    <w:rsid w:val="0089156A"/>
    <w:rPr>
      <w:rFonts w:ascii="Courier New" w:eastAsia="SimSun" w:hAnsi="Courier New" w:cs="Courier New"/>
      <w:sz w:val="20"/>
      <w:szCs w:val="20"/>
      <w:lang w:eastAsia="ar-SA"/>
    </w:rPr>
  </w:style>
  <w:style w:type="paragraph" w:customStyle="1" w:styleId="ConsNormal">
    <w:name w:val="ConsNormal"/>
    <w:uiPriority w:val="99"/>
    <w:rsid w:val="0089156A"/>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89156A"/>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89156A"/>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6">
    <w:name w:val="Нумерованный Список"/>
    <w:basedOn w:val="a"/>
    <w:uiPriority w:val="99"/>
    <w:rsid w:val="0089156A"/>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89156A"/>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89156A"/>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89156A"/>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89156A"/>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7">
    <w:name w:val="Адресат"/>
    <w:basedOn w:val="a"/>
    <w:uiPriority w:val="99"/>
    <w:rsid w:val="0089156A"/>
    <w:pPr>
      <w:suppressAutoHyphens/>
      <w:spacing w:after="120" w:line="240" w:lineRule="exact"/>
      <w:jc w:val="center"/>
    </w:pPr>
    <w:rPr>
      <w:rFonts w:ascii="Calibri" w:eastAsia="Times New Roman" w:hAnsi="Calibri" w:cs="Calibri"/>
      <w:b/>
      <w:bCs/>
      <w:sz w:val="28"/>
      <w:szCs w:val="28"/>
      <w:lang w:eastAsia="ar-SA"/>
    </w:rPr>
  </w:style>
  <w:style w:type="paragraph" w:customStyle="1" w:styleId="afff8">
    <w:name w:val="Приложение"/>
    <w:basedOn w:val="a0"/>
    <w:uiPriority w:val="99"/>
    <w:rsid w:val="0089156A"/>
    <w:pPr>
      <w:tabs>
        <w:tab w:val="left" w:pos="1673"/>
      </w:tabs>
      <w:suppressAutoHyphens/>
      <w:spacing w:before="240" w:after="0" w:line="240" w:lineRule="exact"/>
      <w:ind w:left="1985" w:hanging="1985"/>
      <w:jc w:val="both"/>
    </w:pPr>
    <w:rPr>
      <w:rFonts w:ascii="Calibri" w:eastAsia="SimSun" w:hAnsi="Calibri" w:cs="Calibri"/>
      <w:b/>
      <w:color w:val="auto"/>
      <w:sz w:val="20"/>
      <w:szCs w:val="20"/>
      <w:lang w:eastAsia="ar-SA"/>
    </w:rPr>
  </w:style>
  <w:style w:type="paragraph" w:customStyle="1" w:styleId="afff9">
    <w:name w:val="Заголовок к тексту"/>
    <w:basedOn w:val="a"/>
    <w:uiPriority w:val="99"/>
    <w:rsid w:val="0089156A"/>
    <w:pPr>
      <w:suppressAutoHyphens/>
      <w:spacing w:after="480" w:line="240" w:lineRule="exact"/>
      <w:jc w:val="center"/>
    </w:pPr>
    <w:rPr>
      <w:rFonts w:ascii="Calibri" w:eastAsia="Times New Roman" w:hAnsi="Calibri" w:cs="Calibri"/>
      <w:sz w:val="28"/>
      <w:szCs w:val="28"/>
      <w:lang w:eastAsia="ar-SA"/>
    </w:rPr>
  </w:style>
  <w:style w:type="paragraph" w:customStyle="1" w:styleId="afffa">
    <w:name w:val="регистрационные поля"/>
    <w:basedOn w:val="a"/>
    <w:uiPriority w:val="99"/>
    <w:rsid w:val="0089156A"/>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b">
    <w:name w:val="Исполнитель"/>
    <w:basedOn w:val="a0"/>
    <w:uiPriority w:val="99"/>
    <w:rsid w:val="0089156A"/>
    <w:pPr>
      <w:suppressAutoHyphens/>
      <w:spacing w:line="240" w:lineRule="exact"/>
    </w:pPr>
    <w:rPr>
      <w:rFonts w:ascii="Calibri" w:eastAsia="SimSun" w:hAnsi="Calibri" w:cs="Calibri"/>
      <w:b/>
      <w:color w:val="auto"/>
      <w:sz w:val="24"/>
      <w:szCs w:val="24"/>
      <w:lang w:eastAsia="ar-SA"/>
    </w:rPr>
  </w:style>
  <w:style w:type="paragraph" w:customStyle="1" w:styleId="afffc">
    <w:name w:val="Подпись на общем бланке"/>
    <w:basedOn w:val="afff2"/>
    <w:uiPriority w:val="99"/>
    <w:rsid w:val="0089156A"/>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89156A"/>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e">
    <w:name w:val="Заголовок статьи"/>
    <w:basedOn w:val="a"/>
    <w:uiPriority w:val="99"/>
    <w:rsid w:val="0089156A"/>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
    <w:name w:val="Комментарий"/>
    <w:basedOn w:val="a"/>
    <w:uiPriority w:val="99"/>
    <w:rsid w:val="0089156A"/>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89156A"/>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b">
    <w:name w:val="Стиль1"/>
    <w:basedOn w:val="af2"/>
    <w:uiPriority w:val="99"/>
    <w:rsid w:val="0089156A"/>
    <w:pPr>
      <w:suppressAutoHyphens/>
      <w:spacing w:after="60" w:line="100" w:lineRule="atLeast"/>
      <w:ind w:left="0" w:firstLine="709"/>
      <w:jc w:val="both"/>
    </w:pPr>
    <w:rPr>
      <w:rFonts w:ascii="Calibri" w:eastAsia="SimSun" w:hAnsi="Calibri" w:cs="Calibri"/>
      <w:sz w:val="28"/>
      <w:szCs w:val="28"/>
      <w:lang w:eastAsia="ar-SA"/>
    </w:rPr>
  </w:style>
  <w:style w:type="paragraph" w:customStyle="1" w:styleId="1fc">
    <w:name w:val="Знак1"/>
    <w:basedOn w:val="a"/>
    <w:uiPriority w:val="99"/>
    <w:rsid w:val="0089156A"/>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89156A"/>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0">
    <w:name w:val="Знак Знак Знак Знак Знак Знак Знак"/>
    <w:basedOn w:val="a"/>
    <w:uiPriority w:val="99"/>
    <w:rsid w:val="0089156A"/>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d">
    <w:name w:val="Знак Знак Знак Знак Знак Знак Знак Знак Знак Знак1"/>
    <w:basedOn w:val="a"/>
    <w:uiPriority w:val="99"/>
    <w:rsid w:val="0089156A"/>
    <w:pPr>
      <w:suppressAutoHyphens/>
      <w:spacing w:after="160" w:line="240" w:lineRule="exact"/>
      <w:jc w:val="center"/>
    </w:pPr>
    <w:rPr>
      <w:rFonts w:ascii="Verdana" w:eastAsia="Times New Roman" w:hAnsi="Verdana" w:cs="Verdana"/>
      <w:sz w:val="24"/>
      <w:szCs w:val="24"/>
      <w:lang w:val="en-US" w:eastAsia="ar-SA"/>
    </w:rPr>
  </w:style>
  <w:style w:type="paragraph" w:customStyle="1" w:styleId="1fe">
    <w:name w:val="Знак Знак Знак Знак Знак Знак Знак1"/>
    <w:basedOn w:val="a"/>
    <w:uiPriority w:val="99"/>
    <w:rsid w:val="0089156A"/>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89156A"/>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89156A"/>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1">
    <w:name w:val="......."/>
    <w:basedOn w:val="a"/>
    <w:uiPriority w:val="99"/>
    <w:rsid w:val="0089156A"/>
    <w:pPr>
      <w:suppressAutoHyphens/>
      <w:spacing w:after="0" w:line="100" w:lineRule="atLeast"/>
      <w:jc w:val="center"/>
    </w:pPr>
    <w:rPr>
      <w:rFonts w:ascii="Calibri" w:eastAsia="Times New Roman" w:hAnsi="Calibri" w:cs="Calibri"/>
      <w:sz w:val="24"/>
      <w:szCs w:val="24"/>
      <w:lang w:eastAsia="ar-SA"/>
    </w:rPr>
  </w:style>
  <w:style w:type="paragraph" w:customStyle="1" w:styleId="2d">
    <w:name w:val="Обычный2"/>
    <w:uiPriority w:val="99"/>
    <w:rsid w:val="0089156A"/>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2"/>
    <w:link w:val="214"/>
    <w:uiPriority w:val="99"/>
    <w:rsid w:val="0089156A"/>
    <w:pPr>
      <w:widowControl w:val="0"/>
      <w:suppressAutoHyphens/>
      <w:spacing w:line="100" w:lineRule="atLeast"/>
      <w:ind w:firstLine="210"/>
    </w:pPr>
    <w:rPr>
      <w:rFonts w:ascii="Calibri" w:eastAsia="SimSun" w:hAnsi="Calibri" w:cs="Calibri"/>
      <w:sz w:val="20"/>
      <w:szCs w:val="20"/>
      <w:lang w:eastAsia="ar-SA"/>
    </w:rPr>
  </w:style>
  <w:style w:type="character" w:customStyle="1" w:styleId="214">
    <w:name w:val="Красная строка 2 Знак1"/>
    <w:basedOn w:val="af3"/>
    <w:link w:val="2e"/>
    <w:uiPriority w:val="99"/>
    <w:rsid w:val="0089156A"/>
    <w:rPr>
      <w:rFonts w:ascii="Calibri" w:eastAsia="SimSun" w:hAnsi="Calibri" w:cs="Calibri"/>
      <w:sz w:val="20"/>
      <w:szCs w:val="20"/>
      <w:lang w:eastAsia="ar-SA"/>
    </w:rPr>
  </w:style>
  <w:style w:type="paragraph" w:customStyle="1" w:styleId="222">
    <w:name w:val="Основной текст 22"/>
    <w:basedOn w:val="a"/>
    <w:uiPriority w:val="99"/>
    <w:rsid w:val="0089156A"/>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89156A"/>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9156A"/>
    <w:pPr>
      <w:suppressAutoHyphens/>
      <w:spacing w:after="0" w:line="100" w:lineRule="atLeast"/>
    </w:pPr>
    <w:rPr>
      <w:rFonts w:ascii="Verdana" w:eastAsia="Times New Roman" w:hAnsi="Verdana" w:cs="Verdana"/>
      <w:sz w:val="20"/>
      <w:szCs w:val="20"/>
      <w:lang w:val="en-US" w:eastAsia="ar-SA"/>
    </w:rPr>
  </w:style>
  <w:style w:type="paragraph" w:customStyle="1" w:styleId="affff2">
    <w:name w:val="Знак Знак Знак Знак"/>
    <w:basedOn w:val="a"/>
    <w:uiPriority w:val="99"/>
    <w:rsid w:val="0089156A"/>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89156A"/>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89156A"/>
    <w:rPr>
      <w:rFonts w:ascii="Times New Roman" w:hAnsi="Times New Roman"/>
      <w:color w:val="FF0000"/>
      <w:sz w:val="28"/>
    </w:rPr>
  </w:style>
  <w:style w:type="paragraph" w:customStyle="1" w:styleId="consplusnonformat0">
    <w:name w:val="consplusnonformat"/>
    <w:basedOn w:val="a"/>
    <w:rsid w:val="0089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itle"/>
    <w:basedOn w:val="a"/>
    <w:next w:val="a"/>
    <w:link w:val="1d"/>
    <w:qFormat/>
    <w:rsid w:val="0089156A"/>
    <w:pPr>
      <w:spacing w:after="0" w:line="240" w:lineRule="auto"/>
      <w:contextualSpacing/>
    </w:pPr>
    <w:rPr>
      <w:rFonts w:ascii="Cambria" w:eastAsia="Times New Roman" w:hAnsi="Cambria" w:cs="Times New Roman"/>
      <w:b/>
      <w:bCs/>
      <w:kern w:val="28"/>
      <w:sz w:val="32"/>
      <w:szCs w:val="32"/>
      <w:lang w:eastAsia="ar-SA"/>
    </w:rPr>
  </w:style>
  <w:style w:type="character" w:customStyle="1" w:styleId="affff3">
    <w:name w:val="Заголовок Знак"/>
    <w:basedOn w:val="a1"/>
    <w:link w:val="affd"/>
    <w:uiPriority w:val="10"/>
    <w:rsid w:val="0089156A"/>
    <w:rPr>
      <w:rFonts w:asciiTheme="majorHAnsi" w:eastAsiaTheme="majorEastAsia" w:hAnsiTheme="majorHAnsi" w:cstheme="majorBidi"/>
      <w:spacing w:val="-10"/>
      <w:kern w:val="28"/>
      <w:sz w:val="56"/>
      <w:szCs w:val="56"/>
    </w:rPr>
  </w:style>
  <w:style w:type="paragraph" w:customStyle="1" w:styleId="affff4">
    <w:basedOn w:val="a"/>
    <w:next w:val="affc"/>
    <w:uiPriority w:val="10"/>
    <w:qFormat/>
    <w:rsid w:val="00A73C03"/>
    <w:pPr>
      <w:suppressAutoHyphens/>
      <w:spacing w:after="0" w:line="100" w:lineRule="atLeast"/>
      <w:jc w:val="center"/>
    </w:pPr>
    <w:rPr>
      <w:rFonts w:ascii="Cambria" w:eastAsia="Times New Roman" w:hAnsi="Cambria" w:cs="Times New Roman"/>
      <w:b/>
      <w:bCs/>
      <w:kern w:val="28"/>
      <w:sz w:val="32"/>
      <w:szCs w:val="32"/>
      <w:lang w:eastAsia="ar-SA"/>
    </w:rPr>
  </w:style>
  <w:style w:type="paragraph" w:customStyle="1" w:styleId="affff5">
    <w:basedOn w:val="a"/>
    <w:next w:val="affc"/>
    <w:uiPriority w:val="10"/>
    <w:qFormat/>
    <w:rsid w:val="003A34DE"/>
    <w:pPr>
      <w:suppressAutoHyphens/>
      <w:spacing w:after="0" w:line="100" w:lineRule="atLeast"/>
      <w:jc w:val="center"/>
    </w:pPr>
    <w:rPr>
      <w:rFonts w:ascii="Cambria" w:eastAsia="Times New Roman" w:hAnsi="Cambria" w:cs="Times New Roman"/>
      <w:b/>
      <w:bCs/>
      <w:kern w:val="28"/>
      <w:sz w:val="32"/>
      <w:szCs w:val="32"/>
      <w:lang w:eastAsia="ar-SA"/>
    </w:rPr>
  </w:style>
  <w:style w:type="paragraph" w:customStyle="1" w:styleId="rtejustify">
    <w:name w:val="rtejustify"/>
    <w:basedOn w:val="a"/>
    <w:rsid w:val="005F4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6">
    <w:name w:val="Основной текст_"/>
    <w:basedOn w:val="a1"/>
    <w:link w:val="1ff"/>
    <w:rsid w:val="005069C2"/>
    <w:rPr>
      <w:rFonts w:ascii="Times New Roman" w:eastAsia="Times New Roman" w:hAnsi="Times New Roman" w:cs="Times New Roman"/>
      <w:sz w:val="20"/>
      <w:szCs w:val="20"/>
      <w:lang w:eastAsia="ru-RU"/>
    </w:rPr>
  </w:style>
  <w:style w:type="paragraph" w:customStyle="1" w:styleId="1ff">
    <w:name w:val="Основной текст1"/>
    <w:basedOn w:val="a"/>
    <w:link w:val="affff6"/>
    <w:rsid w:val="005069C2"/>
    <w:pPr>
      <w:widowControl w:val="0"/>
      <w:spacing w:after="0" w:line="240" w:lineRule="auto"/>
      <w:ind w:firstLine="40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vanovskij-partizanskij-r04.gosweb.gosuslugi.ru" TargetMode="External"/><Relationship Id="rId4" Type="http://schemas.openxmlformats.org/officeDocument/2006/relationships/settings" Target="settings.xml"/><Relationship Id="rId9" Type="http://schemas.openxmlformats.org/officeDocument/2006/relationships/hyperlink" Target="https://ivanovskij-partizanskij-r04.gosweb.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816E-729A-44BF-BE24-47E138A7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1</cp:lastModifiedBy>
  <cp:revision>5</cp:revision>
  <cp:lastPrinted>2025-06-10T02:49:00Z</cp:lastPrinted>
  <dcterms:created xsi:type="dcterms:W3CDTF">2022-10-03T11:13:00Z</dcterms:created>
  <dcterms:modified xsi:type="dcterms:W3CDTF">2025-06-10T02:49:00Z</dcterms:modified>
</cp:coreProperties>
</file>